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20"/>
      </w:tblGrid>
      <w:tr w:rsidR="00BE3E53" w14:paraId="314F4649" w14:textId="77777777" w:rsidTr="00EE613E">
        <w:trPr>
          <w:cantSplit/>
          <w:trHeight w:val="5655"/>
          <w:jc w:val="center"/>
        </w:trPr>
        <w:tc>
          <w:tcPr>
            <w:tcW w:w="7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627D6" w14:textId="77777777" w:rsidR="00BE3E53" w:rsidRPr="00B82816" w:rsidRDefault="00A81DF4">
            <w:pPr>
              <w:spacing w:before="100" w:after="38"/>
              <w:rPr>
                <w:color w:val="008000"/>
                <w:sz w:val="26"/>
                <w:szCs w:val="26"/>
              </w:rPr>
            </w:pPr>
            <w:r w:rsidRPr="00B82816">
              <w:rPr>
                <w:sz w:val="26"/>
                <w:szCs w:val="26"/>
                <w:lang w:val="en-CA"/>
              </w:rPr>
              <w:fldChar w:fldCharType="begin"/>
            </w:r>
            <w:r w:rsidR="00BE3E53" w:rsidRPr="00B82816">
              <w:rPr>
                <w:sz w:val="26"/>
                <w:szCs w:val="26"/>
                <w:lang w:val="en-CA"/>
              </w:rPr>
              <w:instrText xml:space="preserve"> SEQ CHAPTER \h \r 1</w:instrText>
            </w:r>
            <w:r w:rsidRPr="00B82816">
              <w:rPr>
                <w:sz w:val="26"/>
                <w:szCs w:val="26"/>
                <w:lang w:val="en-CA"/>
              </w:rPr>
              <w:fldChar w:fldCharType="end"/>
            </w:r>
            <w:r w:rsidR="00BE3E53" w:rsidRPr="00B82816">
              <w:rPr>
                <w:color w:val="0000FF"/>
                <w:sz w:val="26"/>
                <w:szCs w:val="26"/>
              </w:rPr>
              <w:t xml:space="preserve">Parts in </w:t>
            </w:r>
            <w:proofErr w:type="gramStart"/>
            <w:r w:rsidR="00BE3E53" w:rsidRPr="00B82816">
              <w:rPr>
                <w:color w:val="0000FF"/>
                <w:sz w:val="26"/>
                <w:szCs w:val="26"/>
              </w:rPr>
              <w:t>blue print</w:t>
            </w:r>
            <w:proofErr w:type="gramEnd"/>
            <w:r w:rsidR="00BE3E53" w:rsidRPr="00B82816">
              <w:rPr>
                <w:color w:val="0000FF"/>
                <w:sz w:val="26"/>
                <w:szCs w:val="26"/>
              </w:rPr>
              <w:t xml:space="preserve"> are instructions to user, not to be included in filed document unless so noted. </w:t>
            </w:r>
            <w:r w:rsidR="00BE3E53" w:rsidRPr="00B82816">
              <w:rPr>
                <w:color w:val="008000"/>
                <w:sz w:val="26"/>
                <w:szCs w:val="26"/>
              </w:rPr>
              <w:t>[Parts and references in green font, if any, refer to juvenile proceedings. See Practice Note, this web page, for guidance in adapting forms to juvenile cases.]</w:t>
            </w:r>
          </w:p>
          <w:p w14:paraId="48D3202C" w14:textId="77777777" w:rsidR="00E61E7B" w:rsidRPr="00B82816" w:rsidRDefault="00E61E7B">
            <w:pPr>
              <w:spacing w:before="100" w:after="38"/>
              <w:rPr>
                <w:color w:val="008000"/>
                <w:sz w:val="26"/>
                <w:szCs w:val="26"/>
              </w:rPr>
            </w:pPr>
          </w:p>
          <w:p w14:paraId="40A01ABD" w14:textId="4149EEFE" w:rsidR="009633A7" w:rsidRDefault="009633A7" w:rsidP="00B82816">
            <w:pPr>
              <w:spacing w:before="100"/>
              <w:jc w:val="center"/>
              <w:rPr>
                <w:b/>
                <w:i/>
                <w:color w:val="0000FF"/>
                <w:sz w:val="26"/>
                <w:szCs w:val="26"/>
              </w:rPr>
            </w:pPr>
            <w:r w:rsidRPr="00B82816">
              <w:rPr>
                <w:b/>
                <w:i/>
                <w:color w:val="0000FF"/>
                <w:sz w:val="26"/>
                <w:szCs w:val="26"/>
              </w:rPr>
              <w:t>PRACTICE TIPS</w:t>
            </w:r>
          </w:p>
          <w:p w14:paraId="7261E8FC" w14:textId="77777777" w:rsidR="00B82816" w:rsidRPr="00B82816" w:rsidRDefault="00B82816" w:rsidP="00B82816">
            <w:pPr>
              <w:spacing w:before="100"/>
              <w:jc w:val="center"/>
              <w:rPr>
                <w:b/>
                <w:i/>
                <w:color w:val="0000FF"/>
                <w:sz w:val="26"/>
                <w:szCs w:val="26"/>
              </w:rPr>
            </w:pPr>
          </w:p>
          <w:p w14:paraId="592E985B" w14:textId="39C4F3FB" w:rsidR="00E61E7B" w:rsidRPr="00B82816" w:rsidRDefault="00E61E7B">
            <w:pPr>
              <w:spacing w:before="100" w:after="38"/>
              <w:rPr>
                <w:color w:val="0000FF"/>
                <w:sz w:val="26"/>
                <w:szCs w:val="26"/>
              </w:rPr>
            </w:pPr>
            <w:r w:rsidRPr="00B82816">
              <w:rPr>
                <w:color w:val="0000FF"/>
                <w:sz w:val="26"/>
                <w:szCs w:val="26"/>
              </w:rPr>
              <w:t>Abando</w:t>
            </w:r>
            <w:r w:rsidR="00AB4963" w:rsidRPr="00B82816">
              <w:rPr>
                <w:color w:val="0000FF"/>
                <w:sz w:val="26"/>
                <w:szCs w:val="26"/>
              </w:rPr>
              <w:t xml:space="preserve">nment of appeal is addressed </w:t>
            </w:r>
            <w:r w:rsidRPr="00B82816">
              <w:rPr>
                <w:color w:val="0000FF"/>
                <w:sz w:val="26"/>
                <w:szCs w:val="26"/>
              </w:rPr>
              <w:t xml:space="preserve">in </w:t>
            </w:r>
            <w:r w:rsidR="003572DD">
              <w:rPr>
                <w:color w:val="0000FF"/>
                <w:sz w:val="26"/>
                <w:szCs w:val="26"/>
              </w:rPr>
              <w:t xml:space="preserve">the </w:t>
            </w:r>
            <w:hyperlink r:id="rId5" w:history="1">
              <w:r w:rsidR="003572DD" w:rsidRPr="003572DD">
                <w:rPr>
                  <w:rStyle w:val="Hyperlink"/>
                  <w:sz w:val="26"/>
                  <w:szCs w:val="26"/>
                </w:rPr>
                <w:t>ADI Manual</w:t>
              </w:r>
            </w:hyperlink>
            <w:r w:rsidR="003572DD">
              <w:rPr>
                <w:color w:val="0000FF"/>
                <w:sz w:val="26"/>
                <w:szCs w:val="26"/>
              </w:rPr>
              <w:t xml:space="preserve">, chapter 1, </w:t>
            </w:r>
            <w:r w:rsidR="00AB4963" w:rsidRPr="00B82816">
              <w:rPr>
                <w:color w:val="0000FF"/>
                <w:sz w:val="26"/>
                <w:szCs w:val="26"/>
              </w:rPr>
              <w:t xml:space="preserve">section </w:t>
            </w:r>
            <w:r w:rsidR="006B0913" w:rsidRPr="00B82816">
              <w:rPr>
                <w:color w:val="0000FF"/>
                <w:sz w:val="26"/>
                <w:szCs w:val="26"/>
              </w:rPr>
              <w:t xml:space="preserve">1.3.13 </w:t>
            </w:r>
            <w:r w:rsidR="003572DD">
              <w:rPr>
                <w:color w:val="0000FF"/>
                <w:sz w:val="26"/>
                <w:szCs w:val="26"/>
              </w:rPr>
              <w:t xml:space="preserve">and chapter 4, </w:t>
            </w:r>
            <w:r w:rsidR="00AB4963" w:rsidRPr="00B82816">
              <w:rPr>
                <w:color w:val="0000FF"/>
                <w:sz w:val="26"/>
                <w:szCs w:val="26"/>
              </w:rPr>
              <w:t xml:space="preserve">sections </w:t>
            </w:r>
            <w:r w:rsidR="001D3174" w:rsidRPr="00B82816">
              <w:rPr>
                <w:color w:val="0000FF"/>
                <w:sz w:val="26"/>
                <w:szCs w:val="26"/>
              </w:rPr>
              <w:t>4.4.5.3, 4.5.2.3, and 4.6.7.3</w:t>
            </w:r>
            <w:r w:rsidR="00AB4963" w:rsidRPr="00B82816">
              <w:rPr>
                <w:color w:val="0000FF"/>
                <w:sz w:val="26"/>
                <w:szCs w:val="26"/>
              </w:rPr>
              <w:t>.</w:t>
            </w:r>
            <w:r w:rsidRPr="00B82816">
              <w:rPr>
                <w:color w:val="0000FF"/>
                <w:sz w:val="26"/>
                <w:szCs w:val="26"/>
              </w:rPr>
              <w:t xml:space="preserve"> </w:t>
            </w:r>
            <w:r w:rsidR="00A830B0">
              <w:rPr>
                <w:color w:val="0000FF"/>
                <w:sz w:val="26"/>
                <w:szCs w:val="26"/>
              </w:rPr>
              <w:t xml:space="preserve">California </w:t>
            </w:r>
            <w:r w:rsidR="00AB4963" w:rsidRPr="00B82816">
              <w:rPr>
                <w:color w:val="0000FF"/>
                <w:sz w:val="26"/>
                <w:szCs w:val="26"/>
              </w:rPr>
              <w:t xml:space="preserve">Rules </w:t>
            </w:r>
            <w:r w:rsidR="00A830B0">
              <w:rPr>
                <w:color w:val="0000FF"/>
                <w:sz w:val="26"/>
                <w:szCs w:val="26"/>
              </w:rPr>
              <w:t xml:space="preserve">of Court, rule </w:t>
            </w:r>
            <w:r w:rsidR="00AB4963" w:rsidRPr="00B82816">
              <w:rPr>
                <w:color w:val="0000FF"/>
                <w:sz w:val="26"/>
                <w:szCs w:val="26"/>
              </w:rPr>
              <w:t>8.316</w:t>
            </w:r>
            <w:r w:rsidR="00AB4963" w:rsidRPr="00B82816">
              <w:rPr>
                <w:color w:val="008000"/>
                <w:sz w:val="26"/>
                <w:szCs w:val="26"/>
              </w:rPr>
              <w:t xml:space="preserve">/8.411 </w:t>
            </w:r>
            <w:r w:rsidR="00AB4963" w:rsidRPr="00B82816">
              <w:rPr>
                <w:color w:val="0000FF"/>
                <w:sz w:val="26"/>
                <w:szCs w:val="26"/>
              </w:rPr>
              <w:t xml:space="preserve">govern. </w:t>
            </w:r>
            <w:r w:rsidR="005A315F" w:rsidRPr="00B82816">
              <w:rPr>
                <w:color w:val="0000FF"/>
                <w:sz w:val="26"/>
                <w:szCs w:val="26"/>
              </w:rPr>
              <w:t xml:space="preserve">Although the rules require a signature by </w:t>
            </w:r>
            <w:r w:rsidR="00191688" w:rsidRPr="00B82816">
              <w:rPr>
                <w:color w:val="0000FF"/>
                <w:sz w:val="26"/>
                <w:szCs w:val="26"/>
              </w:rPr>
              <w:t>“</w:t>
            </w:r>
            <w:r w:rsidR="005A315F" w:rsidRPr="00B82816">
              <w:rPr>
                <w:color w:val="0000FF"/>
                <w:sz w:val="26"/>
                <w:szCs w:val="26"/>
              </w:rPr>
              <w:t>either</w:t>
            </w:r>
            <w:r w:rsidR="00191688" w:rsidRPr="00B82816">
              <w:rPr>
                <w:color w:val="0000FF"/>
                <w:sz w:val="26"/>
                <w:szCs w:val="26"/>
              </w:rPr>
              <w:t>”</w:t>
            </w:r>
            <w:r w:rsidR="005A315F" w:rsidRPr="00B82816">
              <w:rPr>
                <w:color w:val="0000FF"/>
                <w:sz w:val="26"/>
                <w:szCs w:val="26"/>
              </w:rPr>
              <w:t xml:space="preserve"> appellant or appellate counsel</w:t>
            </w:r>
            <w:r w:rsidR="0081355A" w:rsidRPr="00B82816">
              <w:rPr>
                <w:color w:val="0000FF"/>
                <w:sz w:val="26"/>
                <w:szCs w:val="26"/>
              </w:rPr>
              <w:t xml:space="preserve"> (rules 8.316(a)</w:t>
            </w:r>
            <w:r w:rsidR="0081355A" w:rsidRPr="00B82816">
              <w:rPr>
                <w:color w:val="008000"/>
                <w:sz w:val="26"/>
                <w:szCs w:val="26"/>
              </w:rPr>
              <w:t xml:space="preserve"> /8.411(a) [except in Welf. &amp; Inst. Code</w:t>
            </w:r>
            <w:r w:rsidR="002B5ADC" w:rsidRPr="00B82816">
              <w:rPr>
                <w:color w:val="008000"/>
                <w:sz w:val="26"/>
                <w:szCs w:val="26"/>
              </w:rPr>
              <w:t>,</w:t>
            </w:r>
            <w:r w:rsidR="0081355A" w:rsidRPr="00B82816">
              <w:rPr>
                <w:color w:val="008000"/>
                <w:sz w:val="26"/>
                <w:szCs w:val="26"/>
              </w:rPr>
              <w:t xml:space="preserve"> §</w:t>
            </w:r>
            <w:r w:rsidR="00F33827" w:rsidRPr="00B82816">
              <w:rPr>
                <w:color w:val="008000"/>
                <w:sz w:val="26"/>
                <w:szCs w:val="26"/>
              </w:rPr>
              <w:t xml:space="preserve"> </w:t>
            </w:r>
            <w:r w:rsidR="0081355A" w:rsidRPr="00B82816">
              <w:rPr>
                <w:color w:val="008000"/>
                <w:sz w:val="26"/>
                <w:szCs w:val="26"/>
              </w:rPr>
              <w:t>300 proceeding in which the child is the appellant, it must be authorized by the</w:t>
            </w:r>
            <w:r w:rsidR="00BC1B79">
              <w:rPr>
                <w:color w:val="008000"/>
                <w:sz w:val="26"/>
                <w:szCs w:val="26"/>
              </w:rPr>
              <w:t xml:space="preserve"> child</w:t>
            </w:r>
            <w:r w:rsidR="0081355A" w:rsidRPr="00B82816">
              <w:rPr>
                <w:color w:val="008000"/>
                <w:sz w:val="26"/>
                <w:szCs w:val="26"/>
              </w:rPr>
              <w:t xml:space="preserve"> or, if incapable of authorization, by the child’s guardian ad litem]</w:t>
            </w:r>
            <w:r w:rsidR="00F33827" w:rsidRPr="00B82816">
              <w:rPr>
                <w:color w:val="0000FF"/>
                <w:sz w:val="26"/>
                <w:szCs w:val="26"/>
              </w:rPr>
              <w:t>),</w:t>
            </w:r>
            <w:r w:rsidR="0081355A" w:rsidRPr="00B82816">
              <w:rPr>
                <w:color w:val="0000FF"/>
                <w:sz w:val="26"/>
                <w:szCs w:val="26"/>
              </w:rPr>
              <w:t xml:space="preserve"> both signatures are preferable</w:t>
            </w:r>
            <w:r w:rsidR="00191688" w:rsidRPr="00B82816">
              <w:rPr>
                <w:color w:val="0000FF"/>
                <w:sz w:val="26"/>
                <w:szCs w:val="26"/>
              </w:rPr>
              <w:t xml:space="preserve"> when possible.</w:t>
            </w:r>
          </w:p>
          <w:p w14:paraId="6B97B0C6" w14:textId="77777777" w:rsidR="00191688" w:rsidRPr="00BC1B79" w:rsidRDefault="00191688">
            <w:pPr>
              <w:spacing w:before="100" w:after="38"/>
              <w:rPr>
                <w:color w:val="00682F"/>
                <w:sz w:val="26"/>
                <w:szCs w:val="26"/>
              </w:rPr>
            </w:pPr>
          </w:p>
          <w:p w14:paraId="1D365911" w14:textId="409FC0B9" w:rsidR="001A3CB5" w:rsidRPr="00BC1B79" w:rsidRDefault="00191688" w:rsidP="00191688">
            <w:pPr>
              <w:rPr>
                <w:color w:val="00682F"/>
                <w:sz w:val="26"/>
                <w:szCs w:val="26"/>
              </w:rPr>
            </w:pPr>
            <w:r w:rsidRPr="00BC1B79">
              <w:rPr>
                <w:color w:val="00682F"/>
                <w:sz w:val="26"/>
                <w:szCs w:val="26"/>
              </w:rPr>
              <w:t>For a juvenile delinquency appeal, a sample case caption is available in the</w:t>
            </w:r>
            <w:r w:rsidR="00E53714" w:rsidRPr="00BC1B79">
              <w:rPr>
                <w:color w:val="00682F"/>
                <w:sz w:val="26"/>
                <w:szCs w:val="26"/>
              </w:rPr>
              <w:t xml:space="preserve"> </w:t>
            </w:r>
            <w:r w:rsidRPr="00BC1B79">
              <w:rPr>
                <w:color w:val="00682F"/>
                <w:sz w:val="26"/>
                <w:szCs w:val="26"/>
              </w:rPr>
              <w:t>juvenile delinquency article</w:t>
            </w:r>
            <w:r w:rsidR="001A3CB5" w:rsidRPr="00BC1B79">
              <w:rPr>
                <w:color w:val="00682F"/>
                <w:sz w:val="26"/>
                <w:szCs w:val="26"/>
              </w:rPr>
              <w:t xml:space="preserve">, </w:t>
            </w:r>
            <w:hyperlink r:id="rId6" w:history="1">
              <w:r w:rsidR="001A3CB5" w:rsidRPr="00BC1B79">
                <w:rPr>
                  <w:rStyle w:val="Hyperlink"/>
                  <w:color w:val="00682F"/>
                  <w:sz w:val="26"/>
                  <w:szCs w:val="26"/>
                </w:rPr>
                <w:t>Representing a Minor on Appeal in a Juvenile Delinquency Case</w:t>
              </w:r>
            </w:hyperlink>
            <w:r w:rsidR="001A3CB5" w:rsidRPr="00BC1B79">
              <w:rPr>
                <w:color w:val="00682F"/>
                <w:sz w:val="26"/>
                <w:szCs w:val="26"/>
              </w:rPr>
              <w:t xml:space="preserve"> at section IV. </w:t>
            </w:r>
          </w:p>
          <w:p w14:paraId="6B44D69E" w14:textId="77777777" w:rsidR="001A3CB5" w:rsidRPr="00BC1B79" w:rsidRDefault="001A3CB5" w:rsidP="00191688">
            <w:pPr>
              <w:spacing w:after="38"/>
              <w:rPr>
                <w:color w:val="00682F"/>
                <w:sz w:val="26"/>
                <w:szCs w:val="26"/>
              </w:rPr>
            </w:pPr>
          </w:p>
          <w:p w14:paraId="54354643" w14:textId="14969A04" w:rsidR="00191688" w:rsidRPr="00BC1B79" w:rsidRDefault="00191688" w:rsidP="00B82816">
            <w:pPr>
              <w:spacing w:after="38"/>
              <w:rPr>
                <w:color w:val="00682F"/>
                <w:sz w:val="26"/>
                <w:szCs w:val="26"/>
              </w:rPr>
            </w:pPr>
            <w:r w:rsidRPr="00BC1B79">
              <w:rPr>
                <w:color w:val="00682F"/>
                <w:sz w:val="26"/>
                <w:szCs w:val="26"/>
              </w:rPr>
              <w:t>For a juvenile dependency appeal, a sample form is provided on the</w:t>
            </w:r>
            <w:r w:rsidR="00A830B0" w:rsidRPr="00BC1B79">
              <w:rPr>
                <w:color w:val="00682F"/>
                <w:sz w:val="26"/>
                <w:szCs w:val="26"/>
              </w:rPr>
              <w:t xml:space="preserve"> ADI</w:t>
            </w:r>
            <w:r w:rsidRPr="00BC1B79">
              <w:rPr>
                <w:color w:val="00682F"/>
                <w:sz w:val="26"/>
                <w:szCs w:val="26"/>
              </w:rPr>
              <w:t xml:space="preserve"> </w:t>
            </w:r>
            <w:hyperlink r:id="rId7" w:history="1">
              <w:r w:rsidRPr="00BC1B79">
                <w:rPr>
                  <w:color w:val="00682F"/>
                  <w:sz w:val="26"/>
                  <w:szCs w:val="26"/>
                  <w:u w:val="single"/>
                </w:rPr>
                <w:t>forms and samples page</w:t>
              </w:r>
            </w:hyperlink>
            <w:r w:rsidRPr="00BC1B79">
              <w:rPr>
                <w:color w:val="00682F"/>
                <w:sz w:val="26"/>
                <w:szCs w:val="26"/>
              </w:rPr>
              <w:t>.</w:t>
            </w:r>
          </w:p>
          <w:p w14:paraId="226FAD12" w14:textId="2335CADC" w:rsidR="00A830B0" w:rsidRPr="00B82816" w:rsidRDefault="00A830B0" w:rsidP="00B82816">
            <w:pPr>
              <w:spacing w:after="38"/>
              <w:rPr>
                <w:color w:val="0000D6"/>
                <w:sz w:val="26"/>
                <w:szCs w:val="26"/>
              </w:rPr>
            </w:pPr>
          </w:p>
        </w:tc>
      </w:tr>
    </w:tbl>
    <w:p w14:paraId="49482195" w14:textId="77777777" w:rsidR="00BE3E53" w:rsidRDefault="00BE3E53" w:rsidP="00BE3E53">
      <w:pPr>
        <w:rPr>
          <w:rFonts w:ascii="Arial" w:hAnsi="Arial" w:cs="Arial"/>
          <w:color w:val="0000FF"/>
        </w:rPr>
      </w:pPr>
    </w:p>
    <w:p w14:paraId="6F3D1A68" w14:textId="77777777" w:rsidR="00191688" w:rsidRDefault="00191688">
      <w:pPr>
        <w:autoSpaceDE/>
        <w:autoSpaceDN/>
        <w:adjustRightInd/>
        <w:spacing w:after="200" w:line="276" w:lineRule="auto"/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br w:type="page"/>
      </w:r>
    </w:p>
    <w:p w14:paraId="162AFA59" w14:textId="77777777" w:rsidR="00BE3E53" w:rsidRDefault="00EE613E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lastRenderedPageBreak/>
        <w:t>[Attorney’s N</w:t>
      </w:r>
      <w:r w:rsidR="00BE3E53">
        <w:rPr>
          <w:i/>
          <w:iCs/>
          <w:color w:val="0000FF"/>
          <w:sz w:val="26"/>
          <w:szCs w:val="26"/>
        </w:rPr>
        <w:t>ame, bar number</w:t>
      </w:r>
    </w:p>
    <w:p w14:paraId="09D2F7D6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 xml:space="preserve">Address and telephone </w:t>
      </w:r>
      <w:proofErr w:type="gramStart"/>
      <w:r>
        <w:rPr>
          <w:i/>
          <w:iCs/>
          <w:color w:val="0000FF"/>
          <w:sz w:val="26"/>
          <w:szCs w:val="26"/>
        </w:rPr>
        <w:t>number</w:t>
      </w:r>
      <w:proofErr w:type="gramEnd"/>
    </w:p>
    <w:p w14:paraId="7D7A7580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  <w:r>
        <w:rPr>
          <w:i/>
          <w:iCs/>
          <w:color w:val="0000FF"/>
          <w:sz w:val="26"/>
          <w:szCs w:val="26"/>
        </w:rPr>
        <w:t>Email address and fax number if available]</w:t>
      </w:r>
    </w:p>
    <w:p w14:paraId="5DFAA882" w14:textId="77777777" w:rsidR="00BE3E53" w:rsidRDefault="00BE3E53" w:rsidP="00BE3E53">
      <w:pPr>
        <w:rPr>
          <w:i/>
          <w:iCs/>
          <w:color w:val="0000FF"/>
          <w:sz w:val="26"/>
          <w:szCs w:val="26"/>
        </w:rPr>
      </w:pPr>
    </w:p>
    <w:p w14:paraId="741F6A8D" w14:textId="77777777" w:rsidR="00BE3E53" w:rsidRDefault="00BE3E53" w:rsidP="00BE3E53">
      <w:pPr>
        <w:rPr>
          <w:b/>
          <w:bCs/>
          <w:color w:val="0000D6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Attorney for Appellant</w:t>
      </w:r>
      <w:r>
        <w:rPr>
          <w:color w:val="0000FF"/>
          <w:sz w:val="26"/>
          <w:szCs w:val="26"/>
        </w:rPr>
        <w:t xml:space="preserve"> </w:t>
      </w:r>
      <w:r>
        <w:rPr>
          <w:i/>
          <w:iCs/>
          <w:color w:val="0000FF"/>
          <w:sz w:val="26"/>
          <w:szCs w:val="26"/>
        </w:rPr>
        <w:t>[Name]</w:t>
      </w:r>
    </w:p>
    <w:p w14:paraId="74478F91" w14:textId="77777777" w:rsidR="00BE3E53" w:rsidRDefault="00BE3E53" w:rsidP="00BE3E53">
      <w:pPr>
        <w:jc w:val="center"/>
        <w:rPr>
          <w:b/>
          <w:bCs/>
          <w:color w:val="0000FF"/>
          <w:sz w:val="26"/>
          <w:szCs w:val="26"/>
        </w:rPr>
      </w:pPr>
    </w:p>
    <w:p w14:paraId="785BA0B0" w14:textId="77777777" w:rsidR="00BE3E53" w:rsidRDefault="00BE3E53" w:rsidP="00BE3E53">
      <w:pPr>
        <w:jc w:val="center"/>
        <w:rPr>
          <w:b/>
          <w:bCs/>
          <w:color w:val="0000FF"/>
          <w:sz w:val="26"/>
          <w:szCs w:val="26"/>
        </w:rPr>
      </w:pPr>
    </w:p>
    <w:p w14:paraId="6E30793E" w14:textId="77777777" w:rsidR="00BE3E53" w:rsidRPr="00BE3E53" w:rsidRDefault="00BE3E53" w:rsidP="00DA299B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IN THE COURT OF APPEAL OF THE STATE OF CALIFORNIA</w:t>
      </w:r>
    </w:p>
    <w:p w14:paraId="54A842B9" w14:textId="77777777" w:rsidR="00BE3E53" w:rsidRPr="00BE3E53" w:rsidRDefault="00BE3E53" w:rsidP="00DA299B">
      <w:pPr>
        <w:spacing w:line="360" w:lineRule="auto"/>
        <w:jc w:val="center"/>
        <w:rPr>
          <w:b/>
          <w:bCs/>
          <w:color w:val="000000" w:themeColor="text1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FOURTH APPELLATE DISTRICT</w:t>
      </w:r>
    </w:p>
    <w:p w14:paraId="56148F25" w14:textId="77777777" w:rsidR="00BE3E53" w:rsidRDefault="00BE3E53" w:rsidP="00DA299B">
      <w:pPr>
        <w:spacing w:line="360" w:lineRule="auto"/>
        <w:jc w:val="center"/>
        <w:rPr>
          <w:b/>
          <w:bCs/>
          <w:color w:val="0000FF"/>
          <w:sz w:val="26"/>
          <w:szCs w:val="26"/>
        </w:rPr>
      </w:pPr>
      <w:r w:rsidRPr="00BE3E53">
        <w:rPr>
          <w:b/>
          <w:bCs/>
          <w:color w:val="000000" w:themeColor="text1"/>
          <w:sz w:val="26"/>
          <w:szCs w:val="26"/>
        </w:rPr>
        <w:t>DIVISION</w:t>
      </w:r>
      <w:r>
        <w:rPr>
          <w:b/>
          <w:bCs/>
          <w:color w:val="0000FF"/>
          <w:sz w:val="26"/>
          <w:szCs w:val="26"/>
        </w:rPr>
        <w:t xml:space="preserve"> </w:t>
      </w:r>
      <w:r w:rsidR="00DA299B">
        <w:rPr>
          <w:i/>
          <w:iCs/>
          <w:color w:val="0000FF"/>
          <w:sz w:val="26"/>
          <w:szCs w:val="26"/>
        </w:rPr>
        <w:t>[NUMBER</w:t>
      </w:r>
      <w:r>
        <w:rPr>
          <w:i/>
          <w:iCs/>
          <w:color w:val="0000FF"/>
          <w:sz w:val="26"/>
          <w:szCs w:val="26"/>
        </w:rPr>
        <w:t>]</w:t>
      </w:r>
    </w:p>
    <w:p w14:paraId="6DC45368" w14:textId="77777777" w:rsidR="00BE3E53" w:rsidRDefault="00BE3E53" w:rsidP="00BE3E53">
      <w:pPr>
        <w:rPr>
          <w:color w:val="0000FF"/>
          <w:sz w:val="26"/>
          <w:szCs w:val="26"/>
        </w:rPr>
      </w:pPr>
    </w:p>
    <w:tbl>
      <w:tblPr>
        <w:tblW w:w="0" w:type="auto"/>
        <w:tblInd w:w="110" w:type="dxa"/>
        <w:tblLayout w:type="fixed"/>
        <w:tblCellMar>
          <w:left w:w="110" w:type="dxa"/>
          <w:right w:w="110" w:type="dxa"/>
        </w:tblCellMar>
        <w:tblLook w:val="0000" w:firstRow="0" w:lastRow="0" w:firstColumn="0" w:lastColumn="0" w:noHBand="0" w:noVBand="0"/>
      </w:tblPr>
      <w:tblGrid>
        <w:gridCol w:w="5760"/>
        <w:gridCol w:w="3600"/>
      </w:tblGrid>
      <w:tr w:rsidR="00BE3E53" w14:paraId="737EB7CF" w14:textId="77777777" w:rsidTr="00DA299B">
        <w:trPr>
          <w:cantSplit/>
          <w:trHeight w:val="2322"/>
        </w:trPr>
        <w:tc>
          <w:tcPr>
            <w:tcW w:w="57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1FC0BC3D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THE PEOPLE OF THE STATE OF CALIFORNIA,</w:t>
            </w:r>
          </w:p>
          <w:p w14:paraId="40022296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Plaintiff and Respondent,</w:t>
            </w:r>
          </w:p>
          <w:p w14:paraId="2CF5B7B3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</w:p>
          <w:p w14:paraId="69951462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v.  </w:t>
            </w:r>
          </w:p>
          <w:p w14:paraId="173BE2F3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</w:p>
          <w:p w14:paraId="6F7E349B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i/>
                <w:iCs/>
                <w:color w:val="0000FF"/>
                <w:sz w:val="26"/>
                <w:szCs w:val="26"/>
              </w:rPr>
              <w:t>[Name]</w:t>
            </w:r>
            <w:r>
              <w:rPr>
                <w:color w:val="0000FF"/>
                <w:sz w:val="26"/>
                <w:szCs w:val="26"/>
              </w:rPr>
              <w:t>,</w:t>
            </w:r>
          </w:p>
          <w:p w14:paraId="57B4FE37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Defendant and Appellant.</w:t>
            </w:r>
          </w:p>
          <w:p w14:paraId="55897100" w14:textId="77777777" w:rsidR="00BE3E53" w:rsidRDefault="00BE3E53">
            <w:pPr>
              <w:spacing w:after="38"/>
              <w:rPr>
                <w:sz w:val="26"/>
                <w:szCs w:val="26"/>
              </w:rPr>
            </w:pPr>
          </w:p>
        </w:tc>
        <w:tc>
          <w:tcPr>
            <w:tcW w:w="360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14:paraId="14C0F1DB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Court of Appeal</w:t>
            </w:r>
          </w:p>
          <w:p w14:paraId="490B24C4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No.</w:t>
            </w:r>
            <w:r w:rsidR="00820A0F"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4B8E549C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2E50C39C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Superior Court </w:t>
            </w:r>
          </w:p>
          <w:p w14:paraId="6B6CF077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>No.</w:t>
            </w:r>
            <w:r>
              <w:rPr>
                <w:color w:val="0000FF"/>
                <w:sz w:val="26"/>
                <w:szCs w:val="26"/>
              </w:rPr>
              <w:t xml:space="preserve"> </w:t>
            </w:r>
            <w:r>
              <w:rPr>
                <w:i/>
                <w:iCs/>
                <w:color w:val="0000FF"/>
                <w:sz w:val="26"/>
                <w:szCs w:val="26"/>
              </w:rPr>
              <w:t>[Number]</w:t>
            </w:r>
          </w:p>
          <w:p w14:paraId="4D51F94B" w14:textId="77777777" w:rsidR="00BE3E53" w:rsidRDefault="00BE3E53">
            <w:pPr>
              <w:rPr>
                <w:color w:val="0000FF"/>
                <w:sz w:val="26"/>
                <w:szCs w:val="26"/>
              </w:rPr>
            </w:pPr>
            <w:r>
              <w:rPr>
                <w:color w:val="0000FF"/>
                <w:sz w:val="26"/>
                <w:szCs w:val="26"/>
              </w:rPr>
              <w:t xml:space="preserve"> </w:t>
            </w:r>
          </w:p>
          <w:p w14:paraId="5CD59A05" w14:textId="77777777" w:rsidR="00BE3E53" w:rsidRPr="00BE3E53" w:rsidRDefault="00BE3E53">
            <w:pPr>
              <w:rPr>
                <w:color w:val="000000" w:themeColor="text1"/>
                <w:sz w:val="26"/>
                <w:szCs w:val="26"/>
              </w:rPr>
            </w:pPr>
            <w:r w:rsidRPr="00BE3E53">
              <w:rPr>
                <w:color w:val="000000" w:themeColor="text1"/>
                <w:sz w:val="26"/>
                <w:szCs w:val="26"/>
              </w:rPr>
              <w:t xml:space="preserve">Notice of Abandonment of </w:t>
            </w:r>
            <w:proofErr w:type="gramStart"/>
            <w:r w:rsidRPr="00BE3E53">
              <w:rPr>
                <w:color w:val="000000" w:themeColor="text1"/>
                <w:sz w:val="26"/>
                <w:szCs w:val="26"/>
              </w:rPr>
              <w:t>Appeal;</w:t>
            </w:r>
            <w:proofErr w:type="gramEnd"/>
            <w:r w:rsidRPr="00BE3E53">
              <w:rPr>
                <w:color w:val="000000" w:themeColor="text1"/>
                <w:sz w:val="26"/>
                <w:szCs w:val="26"/>
              </w:rPr>
              <w:t xml:space="preserve"> Request for Dismissal</w:t>
            </w:r>
          </w:p>
          <w:p w14:paraId="0982A19D" w14:textId="77777777" w:rsidR="00BE3E53" w:rsidRDefault="00BE3E53">
            <w:pPr>
              <w:spacing w:after="38"/>
              <w:rPr>
                <w:sz w:val="26"/>
                <w:szCs w:val="26"/>
              </w:rPr>
            </w:pPr>
          </w:p>
        </w:tc>
      </w:tr>
    </w:tbl>
    <w:p w14:paraId="5F5E6DBE" w14:textId="77777777" w:rsidR="00BE3E53" w:rsidRDefault="00BE3E53" w:rsidP="00BE3E53">
      <w:pPr>
        <w:jc w:val="center"/>
        <w:rPr>
          <w:color w:val="0000FF"/>
          <w:sz w:val="26"/>
          <w:szCs w:val="26"/>
        </w:rPr>
      </w:pPr>
    </w:p>
    <w:p w14:paraId="44A50171" w14:textId="77777777" w:rsidR="00BE3E53" w:rsidRPr="00BE3E53" w:rsidRDefault="00BE3E53" w:rsidP="00187D24">
      <w:pPr>
        <w:spacing w:line="360" w:lineRule="auto"/>
        <w:ind w:left="7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TO THE COURT OF APPEAL AND ALL PARTIES OF RECORD:</w:t>
      </w:r>
    </w:p>
    <w:p w14:paraId="093529B7" w14:textId="77777777" w:rsidR="00BE3E53" w:rsidRPr="00BE3E53" w:rsidRDefault="00BE3E53" w:rsidP="00187D24">
      <w:pPr>
        <w:spacing w:line="360" w:lineRule="auto"/>
        <w:rPr>
          <w:color w:val="000000" w:themeColor="text1"/>
          <w:sz w:val="26"/>
          <w:szCs w:val="26"/>
        </w:rPr>
      </w:pPr>
    </w:p>
    <w:p w14:paraId="578E06E7" w14:textId="77777777" w:rsidR="00BE3E53" w:rsidRDefault="00BE3E53" w:rsidP="00187D24">
      <w:pPr>
        <w:spacing w:line="360" w:lineRule="auto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ab/>
        <w:t>Pursuant to California Rules of Court, rule [8.316</w:t>
      </w:r>
      <w:r>
        <w:rPr>
          <w:color w:val="0000FF"/>
          <w:sz w:val="26"/>
          <w:szCs w:val="26"/>
        </w:rPr>
        <w:t xml:space="preserve"> </w:t>
      </w:r>
      <w:r>
        <w:rPr>
          <w:color w:val="008000"/>
          <w:sz w:val="26"/>
          <w:szCs w:val="26"/>
        </w:rPr>
        <w:t>/8.411</w:t>
      </w:r>
      <w:r>
        <w:rPr>
          <w:color w:val="0000FF"/>
          <w:sz w:val="26"/>
          <w:szCs w:val="26"/>
        </w:rPr>
        <w:t xml:space="preserve">], </w:t>
      </w:r>
      <w:r w:rsidRPr="00BE3E53">
        <w:rPr>
          <w:color w:val="000000" w:themeColor="text1"/>
          <w:sz w:val="26"/>
          <w:szCs w:val="26"/>
        </w:rPr>
        <w:t>and after consultation with counsel, appellant,</w:t>
      </w:r>
      <w:r>
        <w:rPr>
          <w:color w:val="0000FF"/>
          <w:sz w:val="26"/>
          <w:szCs w:val="26"/>
        </w:rPr>
        <w:t xml:space="preserve"> </w:t>
      </w:r>
      <w:r w:rsidR="003C52C6">
        <w:rPr>
          <w:i/>
          <w:iCs/>
          <w:color w:val="0000FF"/>
          <w:sz w:val="26"/>
          <w:szCs w:val="26"/>
        </w:rPr>
        <w:t>[N</w:t>
      </w:r>
      <w:r>
        <w:rPr>
          <w:i/>
          <w:iCs/>
          <w:color w:val="0000FF"/>
          <w:sz w:val="26"/>
          <w:szCs w:val="26"/>
        </w:rPr>
        <w:t>ame]</w:t>
      </w:r>
      <w:r w:rsidRPr="00BE3E53">
        <w:rPr>
          <w:color w:val="000000" w:themeColor="text1"/>
          <w:sz w:val="26"/>
          <w:szCs w:val="26"/>
        </w:rPr>
        <w:t>, abandons the appeal in the above case.  Appellant respectfully requests this court to dismiss the appeal.</w:t>
      </w:r>
    </w:p>
    <w:p w14:paraId="7EABB94F" w14:textId="77777777" w:rsidR="004216E9" w:rsidRDefault="004216E9" w:rsidP="00187D24">
      <w:pPr>
        <w:spacing w:line="360" w:lineRule="auto"/>
        <w:rPr>
          <w:color w:val="0000FF"/>
          <w:sz w:val="26"/>
          <w:szCs w:val="26"/>
        </w:rPr>
      </w:pPr>
    </w:p>
    <w:p w14:paraId="1CF11366" w14:textId="77777777" w:rsidR="00BE3E53" w:rsidRPr="00BE3E53" w:rsidRDefault="00BE3E53" w:rsidP="00BE3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Dated:</w:t>
      </w:r>
      <w:r w:rsidRPr="00BE3E53">
        <w:rPr>
          <w:color w:val="000000" w:themeColor="text1"/>
          <w:sz w:val="26"/>
          <w:szCs w:val="26"/>
          <w:u w:val="single"/>
        </w:rPr>
        <w:t xml:space="preserve">                    </w:t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  <w:t>___________________________</w:t>
      </w:r>
    </w:p>
    <w:p w14:paraId="6781E1BB" w14:textId="77777777" w:rsidR="00BE3E53" w:rsidRPr="00BE3E53" w:rsidRDefault="00BE3E53" w:rsidP="00187D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Appellant and Defendant</w:t>
      </w:r>
    </w:p>
    <w:p w14:paraId="7CBDAD2E" w14:textId="77777777" w:rsidR="00BE3E53" w:rsidRPr="00BE3E53" w:rsidRDefault="00BE3E53" w:rsidP="00BE3E53">
      <w:pPr>
        <w:rPr>
          <w:color w:val="000000" w:themeColor="text1"/>
          <w:sz w:val="26"/>
          <w:szCs w:val="26"/>
        </w:rPr>
      </w:pPr>
    </w:p>
    <w:p w14:paraId="13A9AD48" w14:textId="77777777" w:rsidR="00BE3E53" w:rsidRPr="00BE3E53" w:rsidRDefault="00BE3E53" w:rsidP="00BE3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4320" w:hanging="43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Dated:</w:t>
      </w:r>
      <w:r w:rsidRPr="00BE3E53">
        <w:rPr>
          <w:color w:val="000000" w:themeColor="text1"/>
          <w:sz w:val="26"/>
          <w:szCs w:val="26"/>
          <w:u w:val="single"/>
        </w:rPr>
        <w:t xml:space="preserve">                    </w:t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Pr="00BE3E53">
        <w:rPr>
          <w:color w:val="000000" w:themeColor="text1"/>
          <w:sz w:val="26"/>
          <w:szCs w:val="26"/>
        </w:rPr>
        <w:tab/>
      </w:r>
      <w:r w:rsidR="00AB4963" w:rsidRPr="00BE3E53">
        <w:rPr>
          <w:color w:val="000000" w:themeColor="text1"/>
          <w:sz w:val="26"/>
          <w:szCs w:val="26"/>
        </w:rPr>
        <w:t>___________________________</w:t>
      </w:r>
    </w:p>
    <w:p w14:paraId="6F696876" w14:textId="77777777" w:rsidR="00BE3E53" w:rsidRPr="00BE3E53" w:rsidRDefault="00BE3E53" w:rsidP="00CC7DAB">
      <w:pPr>
        <w:ind w:firstLine="4320"/>
        <w:rPr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>Attorney at Law</w:t>
      </w:r>
    </w:p>
    <w:p w14:paraId="39D977BF" w14:textId="77777777" w:rsidR="00BE3E53" w:rsidRPr="00BE3E53" w:rsidRDefault="00BE3E53" w:rsidP="00CC7DAB">
      <w:pPr>
        <w:ind w:firstLine="4320"/>
        <w:rPr>
          <w:i/>
          <w:iCs/>
          <w:color w:val="000000" w:themeColor="text1"/>
          <w:sz w:val="26"/>
          <w:szCs w:val="26"/>
        </w:rPr>
      </w:pPr>
      <w:r w:rsidRPr="00BE3E53">
        <w:rPr>
          <w:color w:val="000000" w:themeColor="text1"/>
          <w:sz w:val="26"/>
          <w:szCs w:val="26"/>
        </w:rPr>
        <w:t xml:space="preserve">State Bar No. </w:t>
      </w:r>
      <w:r w:rsidRPr="00BE3E53">
        <w:rPr>
          <w:i/>
          <w:iCs/>
          <w:color w:val="0000FF"/>
          <w:sz w:val="26"/>
          <w:szCs w:val="26"/>
        </w:rPr>
        <w:t>[number]</w:t>
      </w:r>
    </w:p>
    <w:p w14:paraId="66D39E0C" w14:textId="77777777" w:rsidR="00BE3E53" w:rsidRPr="00BE3E53" w:rsidRDefault="00BE3E53" w:rsidP="00CC7DAB">
      <w:pPr>
        <w:ind w:firstLine="4320"/>
        <w:rPr>
          <w:sz w:val="26"/>
          <w:szCs w:val="26"/>
        </w:rPr>
      </w:pPr>
      <w:r w:rsidRPr="00BE3E53">
        <w:rPr>
          <w:sz w:val="26"/>
          <w:szCs w:val="26"/>
        </w:rPr>
        <w:t>Attorney for Appellant</w:t>
      </w:r>
      <w:r w:rsidR="00187D24" w:rsidRPr="00BE3E53">
        <w:rPr>
          <w:color w:val="000000" w:themeColor="text1"/>
          <w:sz w:val="26"/>
          <w:szCs w:val="26"/>
        </w:rPr>
        <w:t xml:space="preserve"> </w:t>
      </w:r>
      <w:r w:rsidR="00187D24" w:rsidRPr="00BE3E53">
        <w:rPr>
          <w:i/>
          <w:iCs/>
          <w:color w:val="0000FF"/>
          <w:sz w:val="26"/>
          <w:szCs w:val="26"/>
        </w:rPr>
        <w:t>[</w:t>
      </w:r>
      <w:r w:rsidR="00187D24">
        <w:rPr>
          <w:i/>
          <w:iCs/>
          <w:color w:val="0000FF"/>
          <w:sz w:val="26"/>
          <w:szCs w:val="26"/>
        </w:rPr>
        <w:t>Name</w:t>
      </w:r>
      <w:r w:rsidR="00187D24" w:rsidRPr="00BE3E53">
        <w:rPr>
          <w:i/>
          <w:iCs/>
          <w:color w:val="0000FF"/>
          <w:sz w:val="26"/>
          <w:szCs w:val="26"/>
        </w:rPr>
        <w:t>]</w:t>
      </w:r>
    </w:p>
    <w:p w14:paraId="5F630D05" w14:textId="77777777" w:rsidR="00000C16" w:rsidRPr="00BE3E53" w:rsidRDefault="00BE3E53" w:rsidP="00BE3E53">
      <w:pPr>
        <w:jc w:val="center"/>
      </w:pPr>
      <w:r>
        <w:rPr>
          <w:sz w:val="26"/>
          <w:szCs w:val="26"/>
        </w:rPr>
        <w:br w:type="page"/>
      </w:r>
      <w:r w:rsidRPr="00BE3E53">
        <w:rPr>
          <w:b/>
          <w:bCs/>
          <w:sz w:val="26"/>
          <w:szCs w:val="26"/>
        </w:rPr>
        <w:lastRenderedPageBreak/>
        <w:t>PROOF OF SERVICE</w:t>
      </w:r>
    </w:p>
    <w:sectPr w:rsidR="00000C16" w:rsidRPr="00BE3E53" w:rsidSect="00EE30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E53"/>
    <w:rsid w:val="00000C16"/>
    <w:rsid w:val="00187D24"/>
    <w:rsid w:val="00191688"/>
    <w:rsid w:val="001A3CB5"/>
    <w:rsid w:val="001D3174"/>
    <w:rsid w:val="002B5ADC"/>
    <w:rsid w:val="002F2E53"/>
    <w:rsid w:val="00322302"/>
    <w:rsid w:val="003572DD"/>
    <w:rsid w:val="003C52C6"/>
    <w:rsid w:val="004216E9"/>
    <w:rsid w:val="00587522"/>
    <w:rsid w:val="005A315F"/>
    <w:rsid w:val="005C26D6"/>
    <w:rsid w:val="006A6C09"/>
    <w:rsid w:val="006B0913"/>
    <w:rsid w:val="007073A8"/>
    <w:rsid w:val="007378CA"/>
    <w:rsid w:val="0081355A"/>
    <w:rsid w:val="00820A0F"/>
    <w:rsid w:val="009633A7"/>
    <w:rsid w:val="0097202F"/>
    <w:rsid w:val="00986903"/>
    <w:rsid w:val="00A81DF4"/>
    <w:rsid w:val="00A830B0"/>
    <w:rsid w:val="00AB4963"/>
    <w:rsid w:val="00B82816"/>
    <w:rsid w:val="00B84DBC"/>
    <w:rsid w:val="00BC1B79"/>
    <w:rsid w:val="00BE3E53"/>
    <w:rsid w:val="00CC7DAB"/>
    <w:rsid w:val="00D96A6F"/>
    <w:rsid w:val="00DA299B"/>
    <w:rsid w:val="00E53714"/>
    <w:rsid w:val="00E61E7B"/>
    <w:rsid w:val="00EE3098"/>
    <w:rsid w:val="00EE613E"/>
    <w:rsid w:val="00F3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E54B7"/>
  <w15:docId w15:val="{E18BC2D2-CFF6-4CAC-A04C-1B7472218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E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SHYPERTEXT">
    <w:name w:val="SYS_HYPERTEXT"/>
    <w:uiPriority w:val="99"/>
    <w:rsid w:val="009633A7"/>
    <w:rPr>
      <w:color w:val="0000FF"/>
      <w:u w:val="single"/>
    </w:rPr>
  </w:style>
  <w:style w:type="character" w:styleId="Hyperlink">
    <w:name w:val="Hyperlink"/>
    <w:basedOn w:val="DefaultParagraphFont"/>
    <w:uiPriority w:val="99"/>
    <w:unhideWhenUsed/>
    <w:rsid w:val="00AB496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1355A"/>
    <w:rPr>
      <w:color w:val="800080" w:themeColor="followedHyperlink"/>
      <w:u w:val="single"/>
    </w:rPr>
  </w:style>
  <w:style w:type="paragraph" w:customStyle="1" w:styleId="subdivtext">
    <w:name w:val="subdivtext"/>
    <w:basedOn w:val="Normal"/>
    <w:rsid w:val="0081355A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ubdivheading">
    <w:name w:val="subdivheading"/>
    <w:basedOn w:val="Normal"/>
    <w:rsid w:val="0081355A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355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1A3CB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87522"/>
    <w:pPr>
      <w:spacing w:after="0" w:line="240" w:lineRule="auto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0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i-sandiego.com/delinq_depend/dependency/forms_samples.a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i-sandiego.com/delinq_depend/delinquency/index.asp" TargetMode="External"/><Relationship Id="rId5" Type="http://schemas.openxmlformats.org/officeDocument/2006/relationships/hyperlink" Target="https://www.adi-sandiego.com/wp-content/uploads/2024/01/Manual-4th-Edition-Jan-2024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9071F-944D-4D03-8F76-5C3D2761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418</Words>
  <Characters>1926</Characters>
  <Application>Microsoft Office Word</Application>
  <DocSecurity>0</DocSecurity>
  <Lines>83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Loleena Ansari</dc:creator>
  <cp:keywords/>
  <dc:description/>
  <cp:lastModifiedBy>Anna M. Jauregui-Law</cp:lastModifiedBy>
  <cp:revision>4</cp:revision>
  <dcterms:created xsi:type="dcterms:W3CDTF">2024-04-29T17:35:00Z</dcterms:created>
  <dcterms:modified xsi:type="dcterms:W3CDTF">2024-05-01T23:50:00Z</dcterms:modified>
</cp:coreProperties>
</file>