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4CA4F" w14:textId="77777777" w:rsidR="00D52009" w:rsidRPr="00A02F35" w:rsidRDefault="00D52009" w:rsidP="00D52009">
      <w:pPr>
        <w:rPr>
          <w:rFonts w:ascii="Arial" w:hAnsi="Arial" w:cs="Arial"/>
          <w:color w:val="0000FF"/>
          <w:sz w:val="26"/>
          <w:szCs w:val="26"/>
        </w:rPr>
      </w:pPr>
      <w:r w:rsidRPr="00A02F35">
        <w:rPr>
          <w:rFonts w:ascii="Arial" w:hAnsi="Arial" w:cs="Arial"/>
          <w:sz w:val="26"/>
          <w:szCs w:val="26"/>
          <w:lang w:val="en-CA"/>
        </w:rPr>
        <w:fldChar w:fldCharType="begin"/>
      </w:r>
      <w:r w:rsidRPr="00A02F35">
        <w:rPr>
          <w:rFonts w:ascii="Arial" w:hAnsi="Arial" w:cs="Arial"/>
          <w:sz w:val="26"/>
          <w:szCs w:val="26"/>
          <w:lang w:val="en-CA"/>
        </w:rPr>
        <w:instrText xml:space="preserve"> SEQ CHAPTER \h \r 1</w:instrText>
      </w:r>
      <w:r w:rsidRPr="00A02F35">
        <w:rPr>
          <w:rFonts w:ascii="Arial" w:hAnsi="Arial" w:cs="Arial"/>
          <w:sz w:val="26"/>
          <w:szCs w:val="26"/>
          <w:lang w:val="en-CA"/>
        </w:rPr>
        <w:fldChar w:fldCharType="end"/>
      </w:r>
    </w:p>
    <w:tbl>
      <w:tblPr>
        <w:tblW w:w="0" w:type="auto"/>
        <w:jc w:val="center"/>
        <w:tblLayout w:type="fixed"/>
        <w:tblCellMar>
          <w:left w:w="100" w:type="dxa"/>
          <w:right w:w="100" w:type="dxa"/>
        </w:tblCellMar>
        <w:tblLook w:val="0000" w:firstRow="0" w:lastRow="0" w:firstColumn="0" w:lastColumn="0" w:noHBand="0" w:noVBand="0"/>
      </w:tblPr>
      <w:tblGrid>
        <w:gridCol w:w="7920"/>
      </w:tblGrid>
      <w:tr w:rsidR="00D52009" w:rsidRPr="00A02F35" w14:paraId="12606B4C" w14:textId="77777777" w:rsidTr="00D52009">
        <w:trPr>
          <w:cantSplit/>
          <w:jc w:val="center"/>
        </w:trPr>
        <w:tc>
          <w:tcPr>
            <w:tcW w:w="7920" w:type="dxa"/>
            <w:tcBorders>
              <w:top w:val="single" w:sz="6" w:space="0" w:color="000000"/>
              <w:left w:val="single" w:sz="6" w:space="0" w:color="000000"/>
              <w:bottom w:val="single" w:sz="6" w:space="0" w:color="000000"/>
              <w:right w:val="single" w:sz="6" w:space="0" w:color="000000"/>
            </w:tcBorders>
          </w:tcPr>
          <w:p w14:paraId="5341EDF9" w14:textId="77777777" w:rsidR="00A7706E" w:rsidRPr="00A02F35" w:rsidRDefault="00D52009">
            <w:pPr>
              <w:spacing w:before="100"/>
              <w:rPr>
                <w:rFonts w:ascii="Arial" w:hAnsi="Arial" w:cs="Arial"/>
                <w:color w:val="008000"/>
                <w:sz w:val="26"/>
                <w:szCs w:val="26"/>
              </w:rPr>
            </w:pPr>
            <w:r w:rsidRPr="00A02F35">
              <w:rPr>
                <w:rFonts w:ascii="Arial" w:hAnsi="Arial" w:cs="Arial"/>
                <w:color w:val="0000FF"/>
                <w:sz w:val="26"/>
                <w:szCs w:val="26"/>
              </w:rPr>
              <w:t xml:space="preserve">Parts in </w:t>
            </w:r>
            <w:proofErr w:type="gramStart"/>
            <w:r w:rsidRPr="00A02F35">
              <w:rPr>
                <w:rFonts w:ascii="Arial" w:hAnsi="Arial" w:cs="Arial"/>
                <w:color w:val="0000FF"/>
                <w:sz w:val="26"/>
                <w:szCs w:val="26"/>
              </w:rPr>
              <w:t>blue print</w:t>
            </w:r>
            <w:proofErr w:type="gramEnd"/>
            <w:r w:rsidRPr="00A02F35">
              <w:rPr>
                <w:rFonts w:ascii="Arial" w:hAnsi="Arial" w:cs="Arial"/>
                <w:color w:val="0000FF"/>
                <w:sz w:val="26"/>
                <w:szCs w:val="26"/>
              </w:rPr>
              <w:t xml:space="preserve"> are instructions to user, not to be included in filed document unless so noted. </w:t>
            </w:r>
            <w:r w:rsidRPr="00A02F35">
              <w:rPr>
                <w:rFonts w:ascii="Arial" w:hAnsi="Arial" w:cs="Arial"/>
                <w:color w:val="008000"/>
                <w:sz w:val="26"/>
                <w:szCs w:val="26"/>
              </w:rPr>
              <w:t>[Parts and references in green font, if any, refer to juvenile proceedings. See Practice Note, this web page, for guidance in adapting forms to juvenile cases.]</w:t>
            </w:r>
          </w:p>
          <w:p w14:paraId="235348EB" w14:textId="77777777" w:rsidR="00A7706E" w:rsidRDefault="00A7706E">
            <w:pPr>
              <w:spacing w:before="100"/>
              <w:rPr>
                <w:rFonts w:ascii="Arial" w:hAnsi="Arial" w:cs="Arial"/>
                <w:color w:val="008000"/>
                <w:sz w:val="26"/>
                <w:szCs w:val="26"/>
              </w:rPr>
            </w:pPr>
          </w:p>
          <w:p w14:paraId="404EF94A" w14:textId="2FD9A411" w:rsidR="00A02F35" w:rsidRPr="00A02F35" w:rsidRDefault="00A02F35" w:rsidP="00A02F35">
            <w:pPr>
              <w:spacing w:before="100"/>
              <w:jc w:val="center"/>
              <w:rPr>
                <w:rFonts w:ascii="Arial" w:hAnsi="Arial" w:cs="Arial"/>
                <w:b/>
                <w:bCs/>
                <w:i/>
                <w:iCs/>
                <w:color w:val="008000"/>
                <w:sz w:val="26"/>
                <w:szCs w:val="26"/>
              </w:rPr>
            </w:pPr>
            <w:r w:rsidRPr="00A02F35">
              <w:rPr>
                <w:rFonts w:ascii="Arial" w:hAnsi="Arial" w:cs="Arial"/>
                <w:b/>
                <w:bCs/>
                <w:i/>
                <w:iCs/>
                <w:color w:val="0000FF"/>
                <w:sz w:val="26"/>
                <w:szCs w:val="26"/>
              </w:rPr>
              <w:t>PRACTICE TIPS</w:t>
            </w:r>
          </w:p>
          <w:p w14:paraId="1093DB70" w14:textId="77777777" w:rsidR="00A02F35" w:rsidRPr="00A02F35" w:rsidRDefault="00A02F35">
            <w:pPr>
              <w:spacing w:before="100"/>
              <w:rPr>
                <w:rFonts w:ascii="Arial" w:hAnsi="Arial" w:cs="Arial"/>
                <w:color w:val="008000"/>
                <w:sz w:val="26"/>
                <w:szCs w:val="26"/>
              </w:rPr>
            </w:pPr>
          </w:p>
          <w:p w14:paraId="4D212295" w14:textId="05933A8A" w:rsidR="00A7706E" w:rsidRDefault="00A7706E">
            <w:pPr>
              <w:spacing w:before="100"/>
              <w:rPr>
                <w:rFonts w:ascii="Arial" w:hAnsi="Arial" w:cs="Arial"/>
                <w:color w:val="0000FF"/>
                <w:sz w:val="26"/>
                <w:szCs w:val="26"/>
              </w:rPr>
            </w:pPr>
            <w:r w:rsidRPr="00A02F35">
              <w:rPr>
                <w:rFonts w:ascii="Arial" w:hAnsi="Arial" w:cs="Arial"/>
                <w:color w:val="0000FF"/>
                <w:sz w:val="26"/>
                <w:szCs w:val="26"/>
              </w:rPr>
              <w:t>S</w:t>
            </w:r>
            <w:r w:rsidR="005B2495" w:rsidRPr="00A02F35">
              <w:rPr>
                <w:rFonts w:ascii="Arial" w:hAnsi="Arial" w:cs="Arial"/>
                <w:color w:val="0000FF"/>
                <w:sz w:val="26"/>
                <w:szCs w:val="26"/>
              </w:rPr>
              <w:t xml:space="preserve">ection 1237.2 expressly states that an error in the imposition or calculation of certain monetary penalties enumerated in the statute may not be raised on appeal unless either (1) the defendant first presents the claim to the superior court, or (2) the monetary error is not the sole issue on appeal.  However, even if the appeal presents other issues, </w:t>
            </w:r>
            <w:r w:rsidRPr="00A02F35">
              <w:rPr>
                <w:rFonts w:ascii="Arial" w:hAnsi="Arial" w:cs="Arial"/>
                <w:color w:val="0000FF"/>
                <w:sz w:val="26"/>
                <w:szCs w:val="26"/>
              </w:rPr>
              <w:t>because it is sometimes more practical, appellate counsel might still first seek correction of the error in the trial court.</w:t>
            </w:r>
          </w:p>
          <w:p w14:paraId="51D0FEE1" w14:textId="77777777" w:rsidR="00A02F35" w:rsidRDefault="00A02F35">
            <w:pPr>
              <w:spacing w:before="100"/>
              <w:rPr>
                <w:rFonts w:ascii="Arial" w:hAnsi="Arial" w:cs="Arial"/>
                <w:color w:val="0000FF"/>
                <w:sz w:val="26"/>
                <w:szCs w:val="26"/>
              </w:rPr>
            </w:pPr>
          </w:p>
          <w:p w14:paraId="2F925BEF" w14:textId="77777777" w:rsidR="00A02F35" w:rsidRPr="006D0D6A" w:rsidRDefault="00A02F35" w:rsidP="00A02F35">
            <w:pPr>
              <w:spacing w:after="38" w:line="307" w:lineRule="atLeast"/>
              <w:rPr>
                <w:rFonts w:ascii="Arial" w:hAnsi="Arial" w:cs="Arial"/>
                <w:color w:val="0000FF"/>
                <w:sz w:val="26"/>
                <w:szCs w:val="26"/>
              </w:rPr>
            </w:pPr>
            <w:r w:rsidRPr="006D0D6A">
              <w:rPr>
                <w:rFonts w:ascii="Arial" w:hAnsi="Arial" w:cs="Arial"/>
                <w:bCs/>
                <w:color w:val="0000FF"/>
                <w:sz w:val="26"/>
                <w:szCs w:val="26"/>
              </w:rPr>
              <w:t xml:space="preserve">See </w:t>
            </w:r>
            <w:hyperlink r:id="rId10" w:history="1">
              <w:r w:rsidRPr="006D0D6A">
                <w:rPr>
                  <w:rFonts w:ascii="Arial" w:hAnsi="Arial" w:cs="Arial"/>
                  <w:color w:val="0000FF"/>
                  <w:sz w:val="26"/>
                  <w:szCs w:val="26"/>
                  <w:u w:val="single"/>
                </w:rPr>
                <w:t>ADI Manual</w:t>
              </w:r>
            </w:hyperlink>
            <w:r w:rsidRPr="006D0D6A">
              <w:rPr>
                <w:rFonts w:ascii="Arial" w:hAnsi="Arial" w:cs="Arial"/>
                <w:color w:val="0000FF"/>
                <w:sz w:val="26"/>
                <w:szCs w:val="26"/>
              </w:rPr>
              <w:t xml:space="preserve">, chapter </w:t>
            </w:r>
            <w:r>
              <w:rPr>
                <w:rFonts w:ascii="Arial" w:hAnsi="Arial" w:cs="Arial"/>
                <w:color w:val="0000FF"/>
                <w:sz w:val="26"/>
                <w:szCs w:val="26"/>
              </w:rPr>
              <w:t>1</w:t>
            </w:r>
            <w:r w:rsidRPr="006D0D6A">
              <w:rPr>
                <w:rFonts w:ascii="Arial" w:hAnsi="Arial" w:cs="Arial"/>
                <w:color w:val="0000FF"/>
                <w:sz w:val="26"/>
                <w:szCs w:val="26"/>
              </w:rPr>
              <w:t xml:space="preserve">, section </w:t>
            </w:r>
            <w:r>
              <w:rPr>
                <w:rFonts w:ascii="Arial" w:hAnsi="Arial" w:cs="Arial"/>
                <w:color w:val="0000FF"/>
                <w:sz w:val="26"/>
                <w:szCs w:val="26"/>
              </w:rPr>
              <w:t>1.3.4., and chapter 2, section 2.1.3.9</w:t>
            </w:r>
            <w:r w:rsidRPr="006D0D6A">
              <w:rPr>
                <w:rFonts w:ascii="Arial" w:eastAsia="Calibri" w:hAnsi="Arial" w:cs="Arial"/>
                <w:color w:val="0000FF"/>
                <w:sz w:val="26"/>
                <w:szCs w:val="26"/>
              </w:rPr>
              <w:t xml:space="preserve">; </w:t>
            </w:r>
            <w:hyperlink r:id="rId11" w:history="1">
              <w:r w:rsidRPr="006D0D6A">
                <w:rPr>
                  <w:rStyle w:val="Hyperlink"/>
                  <w:rFonts w:ascii="Arial" w:eastAsia="Calibri" w:hAnsi="Arial" w:cs="Arial"/>
                  <w:sz w:val="26"/>
                  <w:szCs w:val="26"/>
                </w:rPr>
                <w:t>ADI’s Motion Practice Guide</w:t>
              </w:r>
            </w:hyperlink>
            <w:r w:rsidRPr="006D0D6A">
              <w:rPr>
                <w:rFonts w:ascii="Arial" w:eastAsia="Calibri" w:hAnsi="Arial" w:cs="Arial"/>
                <w:color w:val="0000FF"/>
                <w:sz w:val="26"/>
                <w:szCs w:val="26"/>
              </w:rPr>
              <w:t xml:space="preserve">, section </w:t>
            </w:r>
            <w:r w:rsidRPr="006D0D6A">
              <w:rPr>
                <w:rFonts w:ascii="Arial" w:hAnsi="Arial" w:cs="Arial"/>
                <w:color w:val="0000FF"/>
                <w:sz w:val="26"/>
                <w:szCs w:val="26"/>
              </w:rPr>
              <w:t>II.B.1</w:t>
            </w:r>
            <w:r>
              <w:rPr>
                <w:rFonts w:ascii="Arial" w:hAnsi="Arial" w:cs="Arial"/>
                <w:color w:val="0000FF"/>
                <w:sz w:val="26"/>
                <w:szCs w:val="26"/>
              </w:rPr>
              <w:t>.</w:t>
            </w:r>
            <w:r w:rsidRPr="006D0D6A">
              <w:rPr>
                <w:rFonts w:ascii="Arial" w:hAnsi="Arial" w:cs="Arial"/>
                <w:color w:val="0000FF"/>
                <w:sz w:val="26"/>
                <w:szCs w:val="26"/>
              </w:rPr>
              <w:t xml:space="preserve"> </w:t>
            </w:r>
          </w:p>
          <w:p w14:paraId="6F5678C1" w14:textId="77777777" w:rsidR="00A02F35" w:rsidRPr="00A02F35" w:rsidRDefault="00A02F35">
            <w:pPr>
              <w:spacing w:before="100"/>
              <w:rPr>
                <w:rFonts w:ascii="Arial" w:hAnsi="Arial" w:cs="Arial"/>
                <w:color w:val="0000FF"/>
                <w:sz w:val="26"/>
                <w:szCs w:val="26"/>
              </w:rPr>
            </w:pPr>
          </w:p>
          <w:p w14:paraId="0B388559" w14:textId="77777777" w:rsidR="00D52009" w:rsidRPr="00A02F35" w:rsidRDefault="00D52009">
            <w:pPr>
              <w:spacing w:after="38"/>
              <w:rPr>
                <w:rFonts w:ascii="Arial" w:hAnsi="Arial" w:cs="Arial"/>
                <w:sz w:val="26"/>
                <w:szCs w:val="26"/>
              </w:rPr>
            </w:pPr>
          </w:p>
        </w:tc>
      </w:tr>
    </w:tbl>
    <w:p w14:paraId="1800EC6C" w14:textId="77777777" w:rsidR="00D52009" w:rsidRDefault="00D52009" w:rsidP="00D52009">
      <w:pPr>
        <w:rPr>
          <w:rFonts w:ascii="Arial" w:hAnsi="Arial" w:cs="Arial"/>
          <w:i/>
          <w:iCs/>
          <w:color w:val="0000FF"/>
        </w:rPr>
      </w:pPr>
    </w:p>
    <w:p w14:paraId="28378349" w14:textId="77777777" w:rsidR="00E55330" w:rsidRDefault="00E55330" w:rsidP="00D52009">
      <w:pPr>
        <w:jc w:val="center"/>
        <w:rPr>
          <w:i/>
          <w:iCs/>
          <w:color w:val="0000FF"/>
          <w:sz w:val="26"/>
          <w:szCs w:val="26"/>
        </w:rPr>
      </w:pPr>
    </w:p>
    <w:p w14:paraId="42A3EAA9" w14:textId="77777777" w:rsidR="00E55330" w:rsidRDefault="00E55330" w:rsidP="00D52009">
      <w:pPr>
        <w:jc w:val="center"/>
        <w:rPr>
          <w:i/>
          <w:iCs/>
          <w:color w:val="0000FF"/>
          <w:sz w:val="26"/>
          <w:szCs w:val="26"/>
        </w:rPr>
      </w:pPr>
    </w:p>
    <w:p w14:paraId="0F0B62FD" w14:textId="77777777" w:rsidR="00E55330" w:rsidRDefault="00E55330" w:rsidP="00D52009">
      <w:pPr>
        <w:jc w:val="center"/>
        <w:rPr>
          <w:i/>
          <w:iCs/>
          <w:color w:val="0000FF"/>
          <w:sz w:val="26"/>
          <w:szCs w:val="26"/>
        </w:rPr>
      </w:pPr>
    </w:p>
    <w:p w14:paraId="577DC6F6" w14:textId="77777777" w:rsidR="00E55330" w:rsidRDefault="00E55330" w:rsidP="00D52009">
      <w:pPr>
        <w:jc w:val="center"/>
        <w:rPr>
          <w:i/>
          <w:iCs/>
          <w:color w:val="0000FF"/>
          <w:sz w:val="26"/>
          <w:szCs w:val="26"/>
        </w:rPr>
      </w:pPr>
    </w:p>
    <w:p w14:paraId="243CB3EE" w14:textId="77777777" w:rsidR="00E55330" w:rsidRDefault="00E55330" w:rsidP="00D52009">
      <w:pPr>
        <w:jc w:val="center"/>
        <w:rPr>
          <w:i/>
          <w:iCs/>
          <w:color w:val="0000FF"/>
          <w:sz w:val="26"/>
          <w:szCs w:val="26"/>
        </w:rPr>
      </w:pPr>
    </w:p>
    <w:p w14:paraId="7A4EDDA2" w14:textId="77777777" w:rsidR="00E55330" w:rsidRDefault="00E55330" w:rsidP="00D52009">
      <w:pPr>
        <w:jc w:val="center"/>
        <w:rPr>
          <w:i/>
          <w:iCs/>
          <w:color w:val="0000FF"/>
          <w:sz w:val="26"/>
          <w:szCs w:val="26"/>
        </w:rPr>
      </w:pPr>
    </w:p>
    <w:p w14:paraId="221BD326" w14:textId="77777777" w:rsidR="00E55330" w:rsidRDefault="00E55330" w:rsidP="00D52009">
      <w:pPr>
        <w:jc w:val="center"/>
        <w:rPr>
          <w:i/>
          <w:iCs/>
          <w:color w:val="0000FF"/>
          <w:sz w:val="26"/>
          <w:szCs w:val="26"/>
        </w:rPr>
      </w:pPr>
    </w:p>
    <w:p w14:paraId="6D7D7FA4" w14:textId="77777777" w:rsidR="00E55330" w:rsidRDefault="00E55330" w:rsidP="00D52009">
      <w:pPr>
        <w:jc w:val="center"/>
        <w:rPr>
          <w:i/>
          <w:iCs/>
          <w:color w:val="0000FF"/>
          <w:sz w:val="26"/>
          <w:szCs w:val="26"/>
        </w:rPr>
      </w:pPr>
    </w:p>
    <w:p w14:paraId="6A5C4EEC" w14:textId="77777777" w:rsidR="00E55330" w:rsidRDefault="00E55330" w:rsidP="00D52009">
      <w:pPr>
        <w:jc w:val="center"/>
        <w:rPr>
          <w:i/>
          <w:iCs/>
          <w:color w:val="0000FF"/>
          <w:sz w:val="26"/>
          <w:szCs w:val="26"/>
        </w:rPr>
      </w:pPr>
    </w:p>
    <w:p w14:paraId="008F2A2C" w14:textId="77777777" w:rsidR="00E55330" w:rsidRDefault="00E55330" w:rsidP="00D52009">
      <w:pPr>
        <w:jc w:val="center"/>
        <w:rPr>
          <w:i/>
          <w:iCs/>
          <w:color w:val="0000FF"/>
          <w:sz w:val="26"/>
          <w:szCs w:val="26"/>
        </w:rPr>
      </w:pPr>
    </w:p>
    <w:p w14:paraId="471FB45E" w14:textId="77777777" w:rsidR="00E55330" w:rsidRDefault="00E55330" w:rsidP="00D52009">
      <w:pPr>
        <w:jc w:val="center"/>
        <w:rPr>
          <w:i/>
          <w:iCs/>
          <w:color w:val="0000FF"/>
          <w:sz w:val="26"/>
          <w:szCs w:val="26"/>
        </w:rPr>
      </w:pPr>
    </w:p>
    <w:p w14:paraId="7F30F333" w14:textId="77777777" w:rsidR="00E55330" w:rsidRDefault="00E55330" w:rsidP="00D52009">
      <w:pPr>
        <w:jc w:val="center"/>
        <w:rPr>
          <w:i/>
          <w:iCs/>
          <w:color w:val="0000FF"/>
          <w:sz w:val="26"/>
          <w:szCs w:val="26"/>
        </w:rPr>
      </w:pPr>
    </w:p>
    <w:p w14:paraId="4D5253A6" w14:textId="77777777" w:rsidR="00E55330" w:rsidRDefault="00E55330" w:rsidP="00D52009">
      <w:pPr>
        <w:jc w:val="center"/>
        <w:rPr>
          <w:i/>
          <w:iCs/>
          <w:color w:val="0000FF"/>
          <w:sz w:val="26"/>
          <w:szCs w:val="26"/>
        </w:rPr>
      </w:pPr>
    </w:p>
    <w:p w14:paraId="7CA32AB8" w14:textId="77777777" w:rsidR="00E55330" w:rsidRDefault="00E55330" w:rsidP="00D52009">
      <w:pPr>
        <w:jc w:val="center"/>
        <w:rPr>
          <w:i/>
          <w:iCs/>
          <w:color w:val="0000FF"/>
          <w:sz w:val="26"/>
          <w:szCs w:val="26"/>
        </w:rPr>
      </w:pPr>
    </w:p>
    <w:p w14:paraId="27E9D174" w14:textId="77777777" w:rsidR="00E55330" w:rsidRDefault="00E55330" w:rsidP="00D52009">
      <w:pPr>
        <w:jc w:val="center"/>
        <w:rPr>
          <w:i/>
          <w:iCs/>
          <w:color w:val="0000FF"/>
          <w:sz w:val="26"/>
          <w:szCs w:val="26"/>
        </w:rPr>
      </w:pPr>
    </w:p>
    <w:p w14:paraId="5525AA20" w14:textId="77777777" w:rsidR="00E55330" w:rsidRDefault="00E55330" w:rsidP="00D52009">
      <w:pPr>
        <w:jc w:val="center"/>
        <w:rPr>
          <w:i/>
          <w:iCs/>
          <w:color w:val="0000FF"/>
          <w:sz w:val="26"/>
          <w:szCs w:val="26"/>
        </w:rPr>
      </w:pPr>
    </w:p>
    <w:p w14:paraId="0E11724B" w14:textId="77777777" w:rsidR="00E55330" w:rsidRDefault="00E55330" w:rsidP="00D52009">
      <w:pPr>
        <w:jc w:val="center"/>
        <w:rPr>
          <w:i/>
          <w:iCs/>
          <w:color w:val="0000FF"/>
          <w:sz w:val="26"/>
          <w:szCs w:val="26"/>
        </w:rPr>
      </w:pPr>
    </w:p>
    <w:p w14:paraId="7D204850" w14:textId="77777777" w:rsidR="00E55330" w:rsidRDefault="00E55330" w:rsidP="00D52009">
      <w:pPr>
        <w:jc w:val="center"/>
        <w:rPr>
          <w:i/>
          <w:iCs/>
          <w:color w:val="0000FF"/>
          <w:sz w:val="26"/>
          <w:szCs w:val="26"/>
        </w:rPr>
      </w:pPr>
    </w:p>
    <w:p w14:paraId="2E734768" w14:textId="77777777" w:rsidR="00FE51A7" w:rsidRDefault="00FE51A7" w:rsidP="00D52009">
      <w:pPr>
        <w:jc w:val="center"/>
        <w:rPr>
          <w:i/>
          <w:iCs/>
          <w:color w:val="0000FF"/>
          <w:sz w:val="26"/>
          <w:szCs w:val="26"/>
        </w:rPr>
        <w:sectPr w:rsidR="00FE51A7" w:rsidSect="0037564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1440" w:footer="1440" w:gutter="0"/>
          <w:pgNumType w:start="0"/>
          <w:cols w:space="720"/>
          <w:titlePg/>
          <w:docGrid w:linePitch="272"/>
        </w:sectPr>
      </w:pPr>
    </w:p>
    <w:p w14:paraId="767AAC58" w14:textId="352D2112" w:rsidR="00D52009" w:rsidRDefault="00D52009" w:rsidP="00D52009">
      <w:pPr>
        <w:jc w:val="center"/>
        <w:rPr>
          <w:i/>
          <w:iCs/>
          <w:color w:val="0000FF"/>
          <w:sz w:val="26"/>
          <w:szCs w:val="26"/>
        </w:rPr>
      </w:pPr>
      <w:r>
        <w:rPr>
          <w:i/>
          <w:iCs/>
          <w:color w:val="0000FF"/>
          <w:sz w:val="26"/>
          <w:szCs w:val="26"/>
        </w:rPr>
        <w:t>[Letterhead]</w:t>
      </w:r>
    </w:p>
    <w:p w14:paraId="5B32A640" w14:textId="77777777" w:rsidR="00D52009" w:rsidRDefault="00D52009" w:rsidP="00D52009">
      <w:pPr>
        <w:rPr>
          <w:i/>
          <w:iCs/>
          <w:color w:val="0000FF"/>
          <w:sz w:val="26"/>
          <w:szCs w:val="26"/>
        </w:rPr>
      </w:pPr>
    </w:p>
    <w:p w14:paraId="4120CFE0" w14:textId="77777777" w:rsidR="00D52009" w:rsidRDefault="00D52009" w:rsidP="00D52009">
      <w:pPr>
        <w:jc w:val="center"/>
        <w:rPr>
          <w:sz w:val="26"/>
          <w:szCs w:val="26"/>
        </w:rPr>
      </w:pPr>
      <w:r>
        <w:rPr>
          <w:i/>
          <w:iCs/>
          <w:color w:val="0000FF"/>
          <w:sz w:val="26"/>
          <w:szCs w:val="26"/>
        </w:rPr>
        <w:t>[Date]</w:t>
      </w:r>
    </w:p>
    <w:p w14:paraId="22D38A0F" w14:textId="77777777" w:rsidR="00D52009" w:rsidRDefault="00D52009" w:rsidP="00D52009">
      <w:pPr>
        <w:rPr>
          <w:sz w:val="26"/>
          <w:szCs w:val="26"/>
        </w:rPr>
      </w:pPr>
    </w:p>
    <w:p w14:paraId="691B8E9B" w14:textId="77777777" w:rsidR="00A02F35" w:rsidRDefault="00A02F35" w:rsidP="00D52009">
      <w:pPr>
        <w:rPr>
          <w:sz w:val="26"/>
          <w:szCs w:val="26"/>
        </w:rPr>
      </w:pPr>
    </w:p>
    <w:p w14:paraId="28643871" w14:textId="127D307F" w:rsidR="00D52009" w:rsidRDefault="00D52009" w:rsidP="00D52009">
      <w:pPr>
        <w:rPr>
          <w:sz w:val="26"/>
          <w:szCs w:val="26"/>
        </w:rPr>
      </w:pPr>
      <w:r>
        <w:rPr>
          <w:sz w:val="26"/>
          <w:szCs w:val="26"/>
        </w:rPr>
        <w:t xml:space="preserve">Honorable </w:t>
      </w:r>
      <w:r>
        <w:rPr>
          <w:i/>
          <w:iCs/>
          <w:color w:val="0000FF"/>
          <w:sz w:val="26"/>
          <w:szCs w:val="26"/>
        </w:rPr>
        <w:t>[</w:t>
      </w:r>
      <w:r w:rsidR="00E55330">
        <w:rPr>
          <w:i/>
          <w:iCs/>
          <w:color w:val="0000FF"/>
          <w:sz w:val="26"/>
          <w:szCs w:val="26"/>
        </w:rPr>
        <w:t>N</w:t>
      </w:r>
      <w:r>
        <w:rPr>
          <w:i/>
          <w:iCs/>
          <w:color w:val="0000FF"/>
          <w:sz w:val="26"/>
          <w:szCs w:val="26"/>
        </w:rPr>
        <w:t>ame</w:t>
      </w:r>
      <w:r w:rsidR="00E55330">
        <w:rPr>
          <w:i/>
          <w:iCs/>
          <w:color w:val="0000FF"/>
          <w:sz w:val="26"/>
          <w:szCs w:val="26"/>
        </w:rPr>
        <w:t xml:space="preserve"> of judge</w:t>
      </w:r>
      <w:r>
        <w:rPr>
          <w:i/>
          <w:iCs/>
          <w:color w:val="0000FF"/>
          <w:sz w:val="26"/>
          <w:szCs w:val="26"/>
        </w:rPr>
        <w:t>]</w:t>
      </w:r>
    </w:p>
    <w:p w14:paraId="27D61C79" w14:textId="77777777" w:rsidR="00D52009" w:rsidRDefault="00D52009" w:rsidP="00D52009">
      <w:pPr>
        <w:rPr>
          <w:sz w:val="26"/>
          <w:szCs w:val="26"/>
        </w:rPr>
      </w:pPr>
      <w:r>
        <w:rPr>
          <w:sz w:val="26"/>
          <w:szCs w:val="26"/>
        </w:rPr>
        <w:t xml:space="preserve">Superior Court of </w:t>
      </w:r>
      <w:r>
        <w:rPr>
          <w:i/>
          <w:iCs/>
          <w:color w:val="0000FF"/>
          <w:sz w:val="26"/>
          <w:szCs w:val="26"/>
        </w:rPr>
        <w:t>[name]</w:t>
      </w:r>
      <w:r>
        <w:rPr>
          <w:sz w:val="26"/>
          <w:szCs w:val="26"/>
        </w:rPr>
        <w:t xml:space="preserve"> County</w:t>
      </w:r>
    </w:p>
    <w:p w14:paraId="5C0F0421" w14:textId="77777777" w:rsidR="00D52009" w:rsidRDefault="00D52009" w:rsidP="00D52009">
      <w:pPr>
        <w:rPr>
          <w:sz w:val="26"/>
          <w:szCs w:val="26"/>
        </w:rPr>
      </w:pPr>
      <w:r>
        <w:rPr>
          <w:i/>
          <w:iCs/>
          <w:color w:val="0000FF"/>
          <w:sz w:val="26"/>
          <w:szCs w:val="26"/>
        </w:rPr>
        <w:t>[Address]</w:t>
      </w:r>
    </w:p>
    <w:p w14:paraId="471E4C57" w14:textId="77777777" w:rsidR="00D52009" w:rsidRDefault="00D52009" w:rsidP="00D52009">
      <w:pPr>
        <w:rPr>
          <w:sz w:val="26"/>
          <w:szCs w:val="26"/>
        </w:rPr>
      </w:pPr>
    </w:p>
    <w:p w14:paraId="70638416" w14:textId="77777777" w:rsidR="00D52009" w:rsidRDefault="00D52009" w:rsidP="00D52009">
      <w:pPr>
        <w:tabs>
          <w:tab w:val="left" w:pos="720"/>
          <w:tab w:val="left" w:pos="1440"/>
        </w:tabs>
        <w:ind w:left="1440" w:hanging="1440"/>
        <w:rPr>
          <w:sz w:val="26"/>
          <w:szCs w:val="26"/>
        </w:rPr>
      </w:pPr>
      <w:r>
        <w:rPr>
          <w:sz w:val="26"/>
          <w:szCs w:val="26"/>
        </w:rPr>
        <w:tab/>
        <w:t>Re:</w:t>
      </w:r>
      <w:r>
        <w:rPr>
          <w:sz w:val="26"/>
          <w:szCs w:val="26"/>
        </w:rPr>
        <w:tab/>
      </w:r>
      <w:r>
        <w:rPr>
          <w:i/>
          <w:iCs/>
          <w:sz w:val="26"/>
          <w:szCs w:val="26"/>
        </w:rPr>
        <w:t xml:space="preserve">People v. </w:t>
      </w:r>
      <w:r>
        <w:rPr>
          <w:i/>
          <w:iCs/>
          <w:color w:val="0000FF"/>
          <w:sz w:val="26"/>
          <w:szCs w:val="26"/>
        </w:rPr>
        <w:t>[Client’s name]</w:t>
      </w:r>
      <w:r>
        <w:rPr>
          <w:sz w:val="26"/>
          <w:szCs w:val="26"/>
        </w:rPr>
        <w:t xml:space="preserve"> </w:t>
      </w:r>
      <w:r>
        <w:rPr>
          <w:i/>
          <w:iCs/>
          <w:color w:val="008000"/>
          <w:sz w:val="26"/>
          <w:szCs w:val="26"/>
        </w:rPr>
        <w:t>/ In re [client’s first name, last initial]</w:t>
      </w:r>
    </w:p>
    <w:p w14:paraId="34CF4212" w14:textId="77777777" w:rsidR="00D52009" w:rsidRDefault="00D52009" w:rsidP="00D52009">
      <w:pPr>
        <w:tabs>
          <w:tab w:val="left" w:pos="720"/>
          <w:tab w:val="left" w:pos="1440"/>
        </w:tabs>
        <w:ind w:left="1440" w:hanging="1440"/>
        <w:rPr>
          <w:sz w:val="26"/>
          <w:szCs w:val="26"/>
        </w:rPr>
      </w:pPr>
      <w:r>
        <w:rPr>
          <w:sz w:val="26"/>
          <w:szCs w:val="26"/>
        </w:rPr>
        <w:tab/>
      </w:r>
      <w:r>
        <w:rPr>
          <w:sz w:val="26"/>
          <w:szCs w:val="26"/>
        </w:rPr>
        <w:tab/>
        <w:t xml:space="preserve">Superior Court No. </w:t>
      </w:r>
      <w:r>
        <w:rPr>
          <w:i/>
          <w:iCs/>
          <w:color w:val="0000FF"/>
          <w:sz w:val="26"/>
          <w:szCs w:val="26"/>
        </w:rPr>
        <w:t>[number]</w:t>
      </w:r>
    </w:p>
    <w:p w14:paraId="0E266C9B" w14:textId="77777777" w:rsidR="00D52009" w:rsidRDefault="00D52009" w:rsidP="00D52009">
      <w:pPr>
        <w:rPr>
          <w:sz w:val="26"/>
          <w:szCs w:val="26"/>
        </w:rPr>
      </w:pPr>
      <w:r>
        <w:rPr>
          <w:sz w:val="26"/>
          <w:szCs w:val="26"/>
        </w:rPr>
        <w:tab/>
      </w:r>
      <w:r>
        <w:rPr>
          <w:sz w:val="26"/>
          <w:szCs w:val="26"/>
        </w:rPr>
        <w:tab/>
        <w:t xml:space="preserve">Court of Appeal No. </w:t>
      </w:r>
      <w:r>
        <w:rPr>
          <w:i/>
          <w:iCs/>
          <w:color w:val="0000FF"/>
          <w:sz w:val="26"/>
          <w:szCs w:val="26"/>
        </w:rPr>
        <w:t>[number]</w:t>
      </w:r>
    </w:p>
    <w:p w14:paraId="73213565" w14:textId="77777777" w:rsidR="00D52009" w:rsidRDefault="00D52009" w:rsidP="0031637F">
      <w:pPr>
        <w:tabs>
          <w:tab w:val="left" w:pos="720"/>
          <w:tab w:val="left" w:pos="1440"/>
        </w:tabs>
        <w:ind w:left="1440" w:hanging="1440"/>
        <w:rPr>
          <w:sz w:val="26"/>
          <w:szCs w:val="26"/>
        </w:rPr>
      </w:pPr>
      <w:r>
        <w:rPr>
          <w:sz w:val="26"/>
          <w:szCs w:val="26"/>
        </w:rPr>
        <w:tab/>
      </w:r>
      <w:r>
        <w:rPr>
          <w:sz w:val="26"/>
          <w:szCs w:val="26"/>
        </w:rPr>
        <w:tab/>
      </w:r>
      <w:r w:rsidR="006B5CC2">
        <w:rPr>
          <w:sz w:val="26"/>
          <w:szCs w:val="26"/>
          <w:u w:val="single"/>
        </w:rPr>
        <w:t>Penal Code Section 1237.2</w:t>
      </w:r>
      <w:r>
        <w:rPr>
          <w:sz w:val="26"/>
          <w:szCs w:val="26"/>
          <w:u w:val="single"/>
        </w:rPr>
        <w:t xml:space="preserve"> Request for Correction of </w:t>
      </w:r>
      <w:r w:rsidR="0031637F">
        <w:rPr>
          <w:i/>
          <w:iCs/>
          <w:color w:val="0000FF"/>
          <w:sz w:val="26"/>
          <w:szCs w:val="26"/>
        </w:rPr>
        <w:t>[state the appropriate fines, penalty assessments, surcharges, fees or costs at issue]</w:t>
      </w:r>
      <w:r w:rsidR="0031637F">
        <w:rPr>
          <w:sz w:val="26"/>
          <w:szCs w:val="26"/>
        </w:rPr>
        <w:t xml:space="preserve"> </w:t>
      </w:r>
      <w:r>
        <w:rPr>
          <w:i/>
          <w:iCs/>
          <w:sz w:val="26"/>
          <w:szCs w:val="26"/>
        </w:rPr>
        <w:t xml:space="preserve">  </w:t>
      </w:r>
      <w:r>
        <w:rPr>
          <w:sz w:val="26"/>
          <w:szCs w:val="26"/>
        </w:rPr>
        <w:t xml:space="preserve"> </w:t>
      </w:r>
    </w:p>
    <w:p w14:paraId="5C0A61A5" w14:textId="77777777" w:rsidR="0031637F" w:rsidRDefault="0031637F" w:rsidP="0031637F">
      <w:pPr>
        <w:tabs>
          <w:tab w:val="left" w:pos="720"/>
          <w:tab w:val="left" w:pos="1440"/>
        </w:tabs>
        <w:ind w:left="1440" w:hanging="1440"/>
        <w:rPr>
          <w:sz w:val="26"/>
          <w:szCs w:val="26"/>
        </w:rPr>
      </w:pPr>
    </w:p>
    <w:p w14:paraId="420E3DA0" w14:textId="13BE774A" w:rsidR="00E55330" w:rsidRDefault="00E55330" w:rsidP="00E55330">
      <w:pPr>
        <w:rPr>
          <w:sz w:val="26"/>
          <w:szCs w:val="26"/>
        </w:rPr>
      </w:pPr>
      <w:r>
        <w:rPr>
          <w:sz w:val="26"/>
          <w:szCs w:val="26"/>
        </w:rPr>
        <w:t xml:space="preserve">Dear Judge </w:t>
      </w:r>
      <w:r>
        <w:rPr>
          <w:i/>
          <w:iCs/>
          <w:color w:val="0000FF"/>
          <w:sz w:val="26"/>
          <w:szCs w:val="26"/>
        </w:rPr>
        <w:t>[name]</w:t>
      </w:r>
      <w:r>
        <w:rPr>
          <w:sz w:val="26"/>
          <w:szCs w:val="26"/>
        </w:rPr>
        <w:t>:</w:t>
      </w:r>
    </w:p>
    <w:p w14:paraId="1550DDD2" w14:textId="661DDE2E" w:rsidR="00D52009" w:rsidRDefault="00D52009" w:rsidP="00D52009">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5D801AE1" w14:textId="50F33204" w:rsidR="00D52009" w:rsidRDefault="00D52009" w:rsidP="00D52009">
      <w:pPr>
        <w:rPr>
          <w:sz w:val="26"/>
          <w:szCs w:val="26"/>
        </w:rPr>
      </w:pPr>
      <w:r>
        <w:rPr>
          <w:sz w:val="26"/>
          <w:szCs w:val="26"/>
        </w:rPr>
        <w:tab/>
        <w:t xml:space="preserve">I have been appointed by the Court of Appeal to represent </w:t>
      </w:r>
      <w:bookmarkStart w:id="0" w:name="_Hlk194483620"/>
      <w:r>
        <w:rPr>
          <w:sz w:val="26"/>
          <w:szCs w:val="26"/>
        </w:rPr>
        <w:t xml:space="preserve">defendant/appellant </w:t>
      </w:r>
      <w:r>
        <w:rPr>
          <w:i/>
          <w:iCs/>
          <w:color w:val="0000FF"/>
          <w:sz w:val="26"/>
          <w:szCs w:val="26"/>
        </w:rPr>
        <w:t>[full name, unless juvenile]</w:t>
      </w:r>
      <w:bookmarkEnd w:id="0"/>
      <w:r>
        <w:rPr>
          <w:sz w:val="26"/>
          <w:szCs w:val="26"/>
        </w:rPr>
        <w:t>, on appeal.  In my review of the appellate record, I have identified an error in</w:t>
      </w:r>
      <w:r w:rsidR="004C31A4">
        <w:rPr>
          <w:sz w:val="26"/>
          <w:szCs w:val="26"/>
        </w:rPr>
        <w:t xml:space="preserve"> the </w:t>
      </w:r>
      <w:r w:rsidR="004C31A4" w:rsidRPr="004C31A4">
        <w:rPr>
          <w:i/>
          <w:color w:val="0000FF"/>
          <w:sz w:val="26"/>
          <w:szCs w:val="26"/>
        </w:rPr>
        <w:t>[imposition</w:t>
      </w:r>
      <w:r w:rsidR="004C31A4" w:rsidRPr="004C31A4">
        <w:rPr>
          <w:color w:val="0000FF"/>
          <w:sz w:val="26"/>
          <w:szCs w:val="26"/>
        </w:rPr>
        <w:t xml:space="preserve"> / </w:t>
      </w:r>
      <w:r w:rsidR="004C31A4" w:rsidRPr="004C31A4">
        <w:rPr>
          <w:i/>
          <w:color w:val="0000FF"/>
          <w:sz w:val="26"/>
          <w:szCs w:val="26"/>
        </w:rPr>
        <w:t>calculation]</w:t>
      </w:r>
      <w:r w:rsidR="004C31A4">
        <w:rPr>
          <w:sz w:val="26"/>
          <w:szCs w:val="26"/>
        </w:rPr>
        <w:t xml:space="preserve"> of</w:t>
      </w:r>
      <w:r>
        <w:rPr>
          <w:sz w:val="26"/>
          <w:szCs w:val="26"/>
        </w:rPr>
        <w:t xml:space="preserve"> </w:t>
      </w:r>
      <w:r w:rsidR="004C31A4">
        <w:rPr>
          <w:i/>
          <w:iCs/>
          <w:color w:val="0000FF"/>
          <w:sz w:val="26"/>
          <w:szCs w:val="26"/>
        </w:rPr>
        <w:t>[identify the appropriate fines, penalty assessments, surcharges, fees or costs]</w:t>
      </w:r>
      <w:r w:rsidR="004C31A4">
        <w:rPr>
          <w:sz w:val="26"/>
          <w:szCs w:val="26"/>
        </w:rPr>
        <w:t xml:space="preserve"> </w:t>
      </w:r>
      <w:r>
        <w:rPr>
          <w:sz w:val="26"/>
          <w:szCs w:val="26"/>
        </w:rPr>
        <w:t xml:space="preserve">that may and should be corrected by this </w:t>
      </w:r>
      <w:r w:rsidR="004C31A4">
        <w:rPr>
          <w:sz w:val="26"/>
          <w:szCs w:val="26"/>
        </w:rPr>
        <w:t>court.  Penal Code section 1237.2</w:t>
      </w:r>
      <w:r>
        <w:rPr>
          <w:sz w:val="26"/>
          <w:szCs w:val="26"/>
        </w:rPr>
        <w:t xml:space="preserve"> requires a motion to the superior court to correct </w:t>
      </w:r>
      <w:r w:rsidR="004C31A4">
        <w:rPr>
          <w:sz w:val="26"/>
          <w:szCs w:val="26"/>
        </w:rPr>
        <w:t xml:space="preserve">an error in the imposition or calculation of fines, penalty assessments, surcharges, fees or costs </w:t>
      </w:r>
      <w:r>
        <w:rPr>
          <w:sz w:val="26"/>
          <w:szCs w:val="26"/>
        </w:rPr>
        <w:t xml:space="preserve">as a prerequisite for appealing </w:t>
      </w:r>
      <w:r w:rsidR="004C31A4">
        <w:rPr>
          <w:sz w:val="26"/>
          <w:szCs w:val="26"/>
        </w:rPr>
        <w:t>an incorrect calculation or imposition of any of the enumerated monetary penalties</w:t>
      </w:r>
      <w:r>
        <w:rPr>
          <w:sz w:val="26"/>
          <w:szCs w:val="26"/>
        </w:rPr>
        <w:t>.</w:t>
      </w:r>
      <w:r w:rsidR="00B03846">
        <w:rPr>
          <w:sz w:val="26"/>
          <w:szCs w:val="26"/>
        </w:rPr>
        <w:t xml:space="preserve">  </w:t>
      </w:r>
      <w:r w:rsidR="001A7F19">
        <w:rPr>
          <w:sz w:val="26"/>
          <w:szCs w:val="26"/>
        </w:rPr>
        <w:t>T</w:t>
      </w:r>
      <w:r w:rsidR="00B03846">
        <w:rPr>
          <w:sz w:val="26"/>
          <w:szCs w:val="26"/>
        </w:rPr>
        <w:t>he motion may be made informally in writing.  (Pen. Code, §</w:t>
      </w:r>
      <w:r w:rsidR="00A02F35">
        <w:rPr>
          <w:sz w:val="26"/>
          <w:szCs w:val="26"/>
        </w:rPr>
        <w:t xml:space="preserve"> </w:t>
      </w:r>
      <w:r w:rsidR="001A7F19">
        <w:rPr>
          <w:sz w:val="26"/>
          <w:szCs w:val="26"/>
        </w:rPr>
        <w:t>1237.2</w:t>
      </w:r>
      <w:r w:rsidR="00B03846">
        <w:rPr>
          <w:sz w:val="26"/>
          <w:szCs w:val="26"/>
        </w:rPr>
        <w:t xml:space="preserve">.)  </w:t>
      </w:r>
    </w:p>
    <w:p w14:paraId="169412CA" w14:textId="77777777" w:rsidR="00D52009" w:rsidRDefault="00D52009" w:rsidP="00D52009">
      <w:pPr>
        <w:rPr>
          <w:sz w:val="26"/>
          <w:szCs w:val="26"/>
        </w:rPr>
      </w:pPr>
    </w:p>
    <w:p w14:paraId="49A19C2F" w14:textId="7A282251" w:rsidR="00D52009" w:rsidRDefault="00D52009" w:rsidP="00D52009">
      <w:pPr>
        <w:rPr>
          <w:sz w:val="26"/>
          <w:szCs w:val="26"/>
        </w:rPr>
      </w:pPr>
      <w:r>
        <w:rPr>
          <w:sz w:val="26"/>
          <w:szCs w:val="26"/>
        </w:rPr>
        <w:tab/>
        <w:t>This court has</w:t>
      </w:r>
      <w:r w:rsidR="005B079D">
        <w:rPr>
          <w:sz w:val="26"/>
          <w:szCs w:val="26"/>
        </w:rPr>
        <w:t xml:space="preserve"> statutory</w:t>
      </w:r>
      <w:r>
        <w:rPr>
          <w:sz w:val="26"/>
          <w:szCs w:val="26"/>
        </w:rPr>
        <w:t xml:space="preserve"> jurisdiction to consider the matter even whi</w:t>
      </w:r>
      <w:r w:rsidR="005B079D">
        <w:rPr>
          <w:sz w:val="26"/>
          <w:szCs w:val="26"/>
        </w:rPr>
        <w:t>le the direct appeal is pending</w:t>
      </w:r>
      <w:r>
        <w:rPr>
          <w:sz w:val="26"/>
          <w:szCs w:val="26"/>
        </w:rPr>
        <w:t>. (</w:t>
      </w:r>
      <w:r w:rsidR="001D26BB">
        <w:rPr>
          <w:sz w:val="26"/>
          <w:szCs w:val="26"/>
        </w:rPr>
        <w:t>Pen. Code, §</w:t>
      </w:r>
      <w:r w:rsidR="00A02F35">
        <w:rPr>
          <w:sz w:val="26"/>
          <w:szCs w:val="26"/>
        </w:rPr>
        <w:t xml:space="preserve"> </w:t>
      </w:r>
      <w:r w:rsidR="001A7F19">
        <w:rPr>
          <w:sz w:val="26"/>
          <w:szCs w:val="26"/>
        </w:rPr>
        <w:t>1237.2</w:t>
      </w:r>
      <w:r w:rsidR="00A02F35">
        <w:rPr>
          <w:sz w:val="26"/>
          <w:szCs w:val="26"/>
        </w:rPr>
        <w:t xml:space="preserve"> [“</w:t>
      </w:r>
      <w:r w:rsidR="00A02F35" w:rsidRPr="00A02F35">
        <w:rPr>
          <w:sz w:val="26"/>
          <w:szCs w:val="26"/>
        </w:rPr>
        <w:t>trial court retains jurisdiction after a notice of appeal has been filed to correct any error in the imposition or calculation of fines, penalty assessments, surcharges, fees, or costs upon the defendant's request for correction</w:t>
      </w:r>
      <w:r w:rsidR="00A02F35">
        <w:rPr>
          <w:sz w:val="26"/>
          <w:szCs w:val="26"/>
        </w:rPr>
        <w:t>”]</w:t>
      </w:r>
      <w:r w:rsidR="005B079D">
        <w:rPr>
          <w:sz w:val="26"/>
          <w:szCs w:val="26"/>
        </w:rPr>
        <w:t xml:space="preserve">.)  </w:t>
      </w:r>
      <w:r>
        <w:rPr>
          <w:sz w:val="26"/>
          <w:szCs w:val="26"/>
        </w:rPr>
        <w:t xml:space="preserve">Please accept this as an informal letter request to correct the </w:t>
      </w:r>
      <w:r w:rsidR="001A7F19">
        <w:rPr>
          <w:sz w:val="26"/>
          <w:szCs w:val="26"/>
        </w:rPr>
        <w:t>error</w:t>
      </w:r>
      <w:r>
        <w:rPr>
          <w:sz w:val="26"/>
          <w:szCs w:val="26"/>
        </w:rPr>
        <w:t>.</w:t>
      </w:r>
    </w:p>
    <w:p w14:paraId="57F197E1" w14:textId="77777777" w:rsidR="00D52009" w:rsidRDefault="00D52009" w:rsidP="00D52009">
      <w:pPr>
        <w:rPr>
          <w:sz w:val="26"/>
          <w:szCs w:val="26"/>
        </w:rPr>
      </w:pPr>
    </w:p>
    <w:p w14:paraId="6A5C86A6" w14:textId="35382AFD" w:rsidR="00D52009" w:rsidRPr="00175F9C" w:rsidRDefault="00D52009" w:rsidP="00D52009">
      <w:pPr>
        <w:rPr>
          <w:i/>
          <w:iCs/>
          <w:color w:val="0000FF"/>
          <w:sz w:val="26"/>
          <w:szCs w:val="26"/>
        </w:rPr>
      </w:pPr>
      <w:r>
        <w:rPr>
          <w:sz w:val="26"/>
          <w:szCs w:val="26"/>
        </w:rPr>
        <w:tab/>
      </w:r>
      <w:proofErr w:type="gramStart"/>
      <w:r>
        <w:rPr>
          <w:sz w:val="26"/>
          <w:szCs w:val="26"/>
        </w:rPr>
        <w:t>Defendant</w:t>
      </w:r>
      <w:proofErr w:type="gramEnd"/>
      <w:r w:rsidR="00E92694">
        <w:rPr>
          <w:sz w:val="26"/>
          <w:szCs w:val="26"/>
        </w:rPr>
        <w:t xml:space="preserve"> </w:t>
      </w:r>
      <w:r>
        <w:rPr>
          <w:sz w:val="26"/>
          <w:szCs w:val="26"/>
        </w:rPr>
        <w:t xml:space="preserve">was charged with </w:t>
      </w:r>
      <w:r>
        <w:rPr>
          <w:i/>
          <w:iCs/>
          <w:color w:val="0000FF"/>
          <w:sz w:val="26"/>
          <w:szCs w:val="26"/>
        </w:rPr>
        <w:t>[state offenses and relevant statutory provisions]</w:t>
      </w:r>
      <w:r>
        <w:rPr>
          <w:sz w:val="26"/>
          <w:szCs w:val="26"/>
        </w:rPr>
        <w:t xml:space="preserve">. On </w:t>
      </w:r>
      <w:r>
        <w:rPr>
          <w:i/>
          <w:iCs/>
          <w:color w:val="0000FF"/>
          <w:sz w:val="26"/>
          <w:szCs w:val="26"/>
        </w:rPr>
        <w:t>[date]</w:t>
      </w:r>
      <w:r>
        <w:rPr>
          <w:sz w:val="26"/>
          <w:szCs w:val="26"/>
        </w:rPr>
        <w:t xml:space="preserve">, </w:t>
      </w:r>
      <w:r w:rsidR="00E92694">
        <w:rPr>
          <w:sz w:val="26"/>
          <w:szCs w:val="26"/>
        </w:rPr>
        <w:t xml:space="preserve">defendant </w:t>
      </w:r>
      <w:r>
        <w:rPr>
          <w:i/>
          <w:iCs/>
          <w:color w:val="0000FF"/>
          <w:sz w:val="26"/>
          <w:szCs w:val="26"/>
        </w:rPr>
        <w:t xml:space="preserve">[pleaded guilty / was found guilty] </w:t>
      </w:r>
      <w:r>
        <w:rPr>
          <w:sz w:val="26"/>
          <w:szCs w:val="26"/>
        </w:rPr>
        <w:t xml:space="preserve">of </w:t>
      </w:r>
      <w:r>
        <w:rPr>
          <w:i/>
          <w:iCs/>
          <w:color w:val="0000FF"/>
          <w:sz w:val="26"/>
          <w:szCs w:val="26"/>
        </w:rPr>
        <w:t>[offenses]</w:t>
      </w:r>
      <w:r>
        <w:rPr>
          <w:sz w:val="26"/>
          <w:szCs w:val="26"/>
        </w:rPr>
        <w:t xml:space="preserve">. </w:t>
      </w:r>
      <w:r w:rsidR="001A51C4">
        <w:rPr>
          <w:i/>
          <w:iCs/>
          <w:color w:val="0000FF"/>
          <w:sz w:val="26"/>
          <w:szCs w:val="26"/>
        </w:rPr>
        <w:t>[Under</w:t>
      </w:r>
      <w:r>
        <w:rPr>
          <w:i/>
          <w:iCs/>
          <w:color w:val="0000FF"/>
          <w:sz w:val="26"/>
          <w:szCs w:val="26"/>
        </w:rPr>
        <w:t xml:space="preserve"> a plea bargain,] </w:t>
      </w:r>
      <w:r>
        <w:rPr>
          <w:sz w:val="26"/>
          <w:szCs w:val="26"/>
        </w:rPr>
        <w:t xml:space="preserve">defendant was sentenced to </w:t>
      </w:r>
      <w:r>
        <w:rPr>
          <w:i/>
          <w:iCs/>
          <w:color w:val="0000FF"/>
          <w:sz w:val="26"/>
          <w:szCs w:val="26"/>
        </w:rPr>
        <w:t>[sentence and, if applicable</w:t>
      </w:r>
      <w:r w:rsidR="001D26BB">
        <w:rPr>
          <w:i/>
          <w:iCs/>
          <w:color w:val="0000FF"/>
          <w:sz w:val="26"/>
          <w:szCs w:val="26"/>
        </w:rPr>
        <w:t>, how</w:t>
      </w:r>
      <w:r>
        <w:rPr>
          <w:i/>
          <w:iCs/>
          <w:color w:val="0000FF"/>
          <w:sz w:val="26"/>
          <w:szCs w:val="26"/>
        </w:rPr>
        <w:t xml:space="preserve"> it was calculated or stipulated]</w:t>
      </w:r>
      <w:r>
        <w:rPr>
          <w:sz w:val="26"/>
          <w:szCs w:val="26"/>
        </w:rPr>
        <w:t xml:space="preserve">. Attached are copies of </w:t>
      </w:r>
      <w:r>
        <w:rPr>
          <w:i/>
          <w:iCs/>
          <w:color w:val="0000FF"/>
          <w:sz w:val="26"/>
          <w:szCs w:val="26"/>
        </w:rPr>
        <w:t>[relevant documents such as the information, cha</w:t>
      </w:r>
      <w:r w:rsidR="00175F9C">
        <w:rPr>
          <w:i/>
          <w:iCs/>
          <w:color w:val="0000FF"/>
          <w:sz w:val="26"/>
          <w:szCs w:val="26"/>
        </w:rPr>
        <w:t>nge of plea form</w:t>
      </w:r>
      <w:r w:rsidR="0031637F">
        <w:rPr>
          <w:i/>
          <w:iCs/>
          <w:color w:val="0000FF"/>
          <w:sz w:val="26"/>
          <w:szCs w:val="26"/>
        </w:rPr>
        <w:t>,</w:t>
      </w:r>
      <w:r w:rsidR="001A51C4">
        <w:rPr>
          <w:i/>
          <w:iCs/>
          <w:color w:val="0000FF"/>
          <w:sz w:val="26"/>
          <w:szCs w:val="26"/>
        </w:rPr>
        <w:t xml:space="preserve"> probation report,</w:t>
      </w:r>
      <w:r w:rsidR="0031637F">
        <w:rPr>
          <w:i/>
          <w:iCs/>
          <w:color w:val="0000FF"/>
          <w:sz w:val="26"/>
          <w:szCs w:val="26"/>
        </w:rPr>
        <w:t xml:space="preserve"> abstract of judgment</w:t>
      </w:r>
      <w:r w:rsidR="00175F9C">
        <w:rPr>
          <w:i/>
          <w:iCs/>
          <w:color w:val="0000FF"/>
          <w:sz w:val="26"/>
          <w:szCs w:val="26"/>
        </w:rPr>
        <w:t xml:space="preserve">, minute order of plea </w:t>
      </w:r>
      <w:r w:rsidR="001A51C4">
        <w:rPr>
          <w:i/>
          <w:iCs/>
          <w:color w:val="0000FF"/>
          <w:sz w:val="26"/>
          <w:szCs w:val="26"/>
        </w:rPr>
        <w:t>and</w:t>
      </w:r>
      <w:r w:rsidR="00175F9C">
        <w:rPr>
          <w:i/>
          <w:iCs/>
          <w:color w:val="0000FF"/>
          <w:sz w:val="26"/>
          <w:szCs w:val="26"/>
        </w:rPr>
        <w:t xml:space="preserve"> sentencing</w:t>
      </w:r>
      <w:r w:rsidR="00E92694">
        <w:rPr>
          <w:i/>
          <w:iCs/>
          <w:color w:val="0000FF"/>
          <w:sz w:val="26"/>
          <w:szCs w:val="26"/>
        </w:rPr>
        <w:t xml:space="preserve"> and describe as Exhibit A, B, etc.</w:t>
      </w:r>
      <w:r>
        <w:rPr>
          <w:i/>
          <w:iCs/>
          <w:color w:val="0000FF"/>
          <w:sz w:val="26"/>
          <w:szCs w:val="26"/>
        </w:rPr>
        <w:t>]</w:t>
      </w:r>
      <w:r>
        <w:rPr>
          <w:sz w:val="26"/>
          <w:szCs w:val="26"/>
        </w:rPr>
        <w:t xml:space="preserve">. </w:t>
      </w:r>
    </w:p>
    <w:p w14:paraId="7AA68E6E" w14:textId="77777777" w:rsidR="00D52009" w:rsidRDefault="00D52009" w:rsidP="00D52009">
      <w:pPr>
        <w:rPr>
          <w:sz w:val="26"/>
          <w:szCs w:val="26"/>
        </w:rPr>
      </w:pPr>
    </w:p>
    <w:p w14:paraId="62B30307" w14:textId="23A6110C" w:rsidR="00D52009" w:rsidRDefault="00D52009" w:rsidP="00D52009">
      <w:pPr>
        <w:rPr>
          <w:sz w:val="26"/>
          <w:szCs w:val="26"/>
        </w:rPr>
      </w:pPr>
      <w:r>
        <w:rPr>
          <w:sz w:val="26"/>
          <w:szCs w:val="26"/>
        </w:rPr>
        <w:lastRenderedPageBreak/>
        <w:tab/>
        <w:t>At sentencing</w:t>
      </w:r>
      <w:r w:rsidR="00E92694">
        <w:rPr>
          <w:sz w:val="26"/>
          <w:szCs w:val="26"/>
        </w:rPr>
        <w:t>,</w:t>
      </w:r>
      <w:r>
        <w:rPr>
          <w:sz w:val="26"/>
          <w:szCs w:val="26"/>
        </w:rPr>
        <w:t xml:space="preserve"> </w:t>
      </w:r>
      <w:proofErr w:type="gramStart"/>
      <w:r>
        <w:rPr>
          <w:sz w:val="26"/>
          <w:szCs w:val="26"/>
        </w:rPr>
        <w:t>defendant</w:t>
      </w:r>
      <w:proofErr w:type="gramEnd"/>
      <w:r>
        <w:rPr>
          <w:sz w:val="26"/>
          <w:szCs w:val="26"/>
        </w:rPr>
        <w:t xml:space="preserve"> was </w:t>
      </w:r>
      <w:r w:rsidR="001A7F19">
        <w:rPr>
          <w:sz w:val="26"/>
          <w:szCs w:val="26"/>
        </w:rPr>
        <w:t xml:space="preserve">ordered to pay </w:t>
      </w:r>
      <w:r w:rsidR="001A7F19" w:rsidRPr="001A7F19">
        <w:rPr>
          <w:i/>
          <w:color w:val="0000FF"/>
          <w:sz w:val="26"/>
          <w:szCs w:val="26"/>
        </w:rPr>
        <w:t>[</w:t>
      </w:r>
      <w:r w:rsidR="001A7F19">
        <w:rPr>
          <w:i/>
          <w:color w:val="0000FF"/>
          <w:sz w:val="26"/>
          <w:szCs w:val="26"/>
        </w:rPr>
        <w:t>specify which</w:t>
      </w:r>
      <w:r w:rsidR="001A7F19" w:rsidRPr="001A7F19">
        <w:rPr>
          <w:i/>
          <w:color w:val="0000FF"/>
          <w:sz w:val="26"/>
          <w:szCs w:val="26"/>
        </w:rPr>
        <w:t xml:space="preserve"> fine, penalty assessment, surcharge, fee, or cost</w:t>
      </w:r>
      <w:r w:rsidR="001A7F19">
        <w:rPr>
          <w:i/>
          <w:color w:val="0000FF"/>
          <w:sz w:val="26"/>
          <w:szCs w:val="26"/>
        </w:rPr>
        <w:t xml:space="preserve"> relevant to the motion the court imposed</w:t>
      </w:r>
      <w:r w:rsidR="001A7F19" w:rsidRPr="001A7F19">
        <w:rPr>
          <w:i/>
          <w:color w:val="0000FF"/>
          <w:sz w:val="26"/>
          <w:szCs w:val="26"/>
        </w:rPr>
        <w:t>]</w:t>
      </w:r>
      <w:r w:rsidRPr="001A7F19">
        <w:rPr>
          <w:sz w:val="26"/>
          <w:szCs w:val="26"/>
        </w:rPr>
        <w:t>.</w:t>
      </w:r>
      <w:r>
        <w:rPr>
          <w:sz w:val="26"/>
          <w:szCs w:val="26"/>
        </w:rPr>
        <w:t xml:space="preserve">  </w:t>
      </w:r>
      <w:proofErr w:type="gramStart"/>
      <w:r>
        <w:rPr>
          <w:sz w:val="26"/>
          <w:szCs w:val="26"/>
        </w:rPr>
        <w:t>For the reasons that</w:t>
      </w:r>
      <w:proofErr w:type="gramEnd"/>
      <w:r>
        <w:rPr>
          <w:sz w:val="26"/>
          <w:szCs w:val="26"/>
        </w:rPr>
        <w:t xml:space="preserve"> follow, the </w:t>
      </w:r>
      <w:r w:rsidR="001A7F19" w:rsidRPr="004C31A4">
        <w:rPr>
          <w:i/>
          <w:color w:val="0000FF"/>
          <w:sz w:val="26"/>
          <w:szCs w:val="26"/>
        </w:rPr>
        <w:t>[imposition</w:t>
      </w:r>
      <w:r w:rsidR="001A7F19" w:rsidRPr="004C31A4">
        <w:rPr>
          <w:color w:val="0000FF"/>
          <w:sz w:val="26"/>
          <w:szCs w:val="26"/>
        </w:rPr>
        <w:t xml:space="preserve"> / </w:t>
      </w:r>
      <w:r w:rsidR="001A7F19" w:rsidRPr="004C31A4">
        <w:rPr>
          <w:i/>
          <w:color w:val="0000FF"/>
          <w:sz w:val="26"/>
          <w:szCs w:val="26"/>
        </w:rPr>
        <w:t>calculation]</w:t>
      </w:r>
      <w:r w:rsidR="001A7F19">
        <w:rPr>
          <w:sz w:val="26"/>
          <w:szCs w:val="26"/>
        </w:rPr>
        <w:t xml:space="preserve"> of </w:t>
      </w:r>
      <w:r w:rsidR="001A7F19">
        <w:rPr>
          <w:i/>
          <w:color w:val="0000FF"/>
          <w:sz w:val="26"/>
          <w:szCs w:val="26"/>
        </w:rPr>
        <w:t xml:space="preserve">[state relevant </w:t>
      </w:r>
      <w:r w:rsidR="001A7F19" w:rsidRPr="001A7F19">
        <w:rPr>
          <w:i/>
          <w:color w:val="0000FF"/>
          <w:sz w:val="26"/>
          <w:szCs w:val="26"/>
        </w:rPr>
        <w:t>fine, penalty assessment, surcharge, fee, or cost</w:t>
      </w:r>
      <w:r w:rsidR="001A7F19">
        <w:rPr>
          <w:i/>
          <w:color w:val="0000FF"/>
          <w:sz w:val="26"/>
          <w:szCs w:val="26"/>
        </w:rPr>
        <w:t xml:space="preserve"> section number</w:t>
      </w:r>
      <w:r w:rsidR="001A7F19" w:rsidRPr="001A7F19">
        <w:rPr>
          <w:i/>
          <w:color w:val="0000FF"/>
          <w:sz w:val="26"/>
          <w:szCs w:val="26"/>
        </w:rPr>
        <w:t>]</w:t>
      </w:r>
      <w:r w:rsidR="001A7F19">
        <w:rPr>
          <w:sz w:val="26"/>
          <w:szCs w:val="26"/>
        </w:rPr>
        <w:t xml:space="preserve"> </w:t>
      </w:r>
      <w:r>
        <w:rPr>
          <w:sz w:val="26"/>
          <w:szCs w:val="26"/>
        </w:rPr>
        <w:t>was erroneous.</w:t>
      </w:r>
    </w:p>
    <w:p w14:paraId="08880122" w14:textId="77777777" w:rsidR="00D52009" w:rsidRDefault="00D52009" w:rsidP="00D52009">
      <w:pPr>
        <w:rPr>
          <w:sz w:val="26"/>
          <w:szCs w:val="26"/>
        </w:rPr>
        <w:sectPr w:rsidR="00D52009" w:rsidSect="00FE51A7">
          <w:headerReference w:type="default" r:id="rId18"/>
          <w:type w:val="continuous"/>
          <w:pgSz w:w="12240" w:h="15840"/>
          <w:pgMar w:top="1440" w:right="1440" w:bottom="1440" w:left="1440" w:header="1440" w:footer="1440" w:gutter="0"/>
          <w:cols w:space="720"/>
        </w:sectPr>
      </w:pPr>
    </w:p>
    <w:p w14:paraId="64A023CE" w14:textId="77777777" w:rsidR="00D52009" w:rsidRDefault="00D52009" w:rsidP="00D52009">
      <w:pPr>
        <w:rPr>
          <w:sz w:val="26"/>
          <w:szCs w:val="26"/>
        </w:rPr>
      </w:pPr>
    </w:p>
    <w:p w14:paraId="6E8A875A" w14:textId="77777777" w:rsidR="00D52009" w:rsidRDefault="00D52009" w:rsidP="00D52009">
      <w:pPr>
        <w:rPr>
          <w:sz w:val="26"/>
          <w:szCs w:val="26"/>
        </w:rPr>
      </w:pPr>
      <w:r>
        <w:rPr>
          <w:i/>
          <w:iCs/>
          <w:color w:val="0000FF"/>
          <w:sz w:val="26"/>
          <w:szCs w:val="26"/>
        </w:rPr>
        <w:tab/>
        <w:t xml:space="preserve">[State legal argument. Depending on the error in question, this portion must be modified to any </w:t>
      </w:r>
      <w:proofErr w:type="gramStart"/>
      <w:r>
        <w:rPr>
          <w:i/>
          <w:iCs/>
          <w:color w:val="0000FF"/>
          <w:sz w:val="26"/>
          <w:szCs w:val="26"/>
        </w:rPr>
        <w:t>particular case</w:t>
      </w:r>
      <w:proofErr w:type="gramEnd"/>
      <w:r>
        <w:rPr>
          <w:i/>
          <w:iCs/>
          <w:color w:val="0000FF"/>
          <w:sz w:val="26"/>
          <w:szCs w:val="26"/>
        </w:rPr>
        <w:t>.]</w:t>
      </w:r>
      <w:r w:rsidR="001A7F19">
        <w:rPr>
          <w:sz w:val="26"/>
          <w:szCs w:val="26"/>
        </w:rPr>
        <w:t xml:space="preserve"> </w:t>
      </w:r>
    </w:p>
    <w:p w14:paraId="537768A7" w14:textId="77777777" w:rsidR="00D52009" w:rsidRDefault="00D52009" w:rsidP="00D52009">
      <w:pPr>
        <w:rPr>
          <w:sz w:val="26"/>
          <w:szCs w:val="26"/>
        </w:rPr>
      </w:pPr>
    </w:p>
    <w:p w14:paraId="26F6AA4F" w14:textId="30AB83B2" w:rsidR="00D52009" w:rsidRDefault="00D52009" w:rsidP="00D52009">
      <w:pPr>
        <w:rPr>
          <w:sz w:val="26"/>
          <w:szCs w:val="26"/>
        </w:rPr>
      </w:pPr>
      <w:r>
        <w:rPr>
          <w:sz w:val="26"/>
          <w:szCs w:val="26"/>
        </w:rPr>
        <w:tab/>
        <w:t xml:space="preserve">I respectfully request that the </w:t>
      </w:r>
      <w:r w:rsidR="00E11DA7">
        <w:rPr>
          <w:sz w:val="26"/>
          <w:szCs w:val="26"/>
        </w:rPr>
        <w:t>[</w:t>
      </w:r>
      <w:r>
        <w:rPr>
          <w:sz w:val="26"/>
          <w:szCs w:val="26"/>
        </w:rPr>
        <w:t>abstract of judgment</w:t>
      </w:r>
      <w:r w:rsidR="00E11DA7">
        <w:rPr>
          <w:sz w:val="26"/>
          <w:szCs w:val="26"/>
        </w:rPr>
        <w:t xml:space="preserve"> /</w:t>
      </w:r>
      <w:r w:rsidR="00E11DA7" w:rsidRPr="00E93C12">
        <w:rPr>
          <w:i/>
          <w:iCs/>
          <w:sz w:val="26"/>
          <w:szCs w:val="26"/>
        </w:rPr>
        <w:t xml:space="preserve"> </w:t>
      </w:r>
      <w:r w:rsidR="00E11DA7" w:rsidRPr="00E93C12">
        <w:rPr>
          <w:i/>
          <w:iCs/>
          <w:color w:val="008000"/>
          <w:sz w:val="26"/>
          <w:szCs w:val="26"/>
        </w:rPr>
        <w:t>disposition order</w:t>
      </w:r>
      <w:r w:rsidR="00E11DA7">
        <w:rPr>
          <w:sz w:val="26"/>
          <w:szCs w:val="26"/>
        </w:rPr>
        <w:t>]</w:t>
      </w:r>
      <w:r>
        <w:rPr>
          <w:sz w:val="26"/>
          <w:szCs w:val="26"/>
        </w:rPr>
        <w:t xml:space="preserve"> be amended to show </w:t>
      </w:r>
      <w:r>
        <w:rPr>
          <w:i/>
          <w:iCs/>
          <w:color w:val="0000FF"/>
          <w:sz w:val="26"/>
          <w:szCs w:val="26"/>
        </w:rPr>
        <w:t>[</w:t>
      </w:r>
      <w:r w:rsidR="001A7F19">
        <w:rPr>
          <w:i/>
          <w:iCs/>
          <w:color w:val="0000FF"/>
          <w:sz w:val="26"/>
          <w:szCs w:val="26"/>
        </w:rPr>
        <w:t>state relief requested].</w:t>
      </w:r>
      <w:r>
        <w:rPr>
          <w:sz w:val="26"/>
          <w:szCs w:val="26"/>
        </w:rPr>
        <w:t xml:space="preserve"> </w:t>
      </w:r>
    </w:p>
    <w:p w14:paraId="5FF051CB" w14:textId="77777777" w:rsidR="00D52009" w:rsidRDefault="00D52009" w:rsidP="00D52009">
      <w:pPr>
        <w:rPr>
          <w:sz w:val="26"/>
          <w:szCs w:val="26"/>
        </w:rPr>
      </w:pPr>
    </w:p>
    <w:p w14:paraId="217EC252" w14:textId="5C85D8E3" w:rsidR="00D52009" w:rsidRDefault="00D52009" w:rsidP="00D52009">
      <w:pPr>
        <w:rPr>
          <w:sz w:val="26"/>
          <w:szCs w:val="26"/>
        </w:rPr>
      </w:pPr>
      <w:r>
        <w:rPr>
          <w:sz w:val="26"/>
          <w:szCs w:val="26"/>
        </w:rPr>
        <w:tab/>
        <w:t xml:space="preserve">If the court grants this informal request, the clerk of the court must </w:t>
      </w:r>
      <w:r w:rsidR="008D3203">
        <w:rPr>
          <w:sz w:val="26"/>
          <w:szCs w:val="26"/>
        </w:rPr>
        <w:t>[</w:t>
      </w:r>
      <w:r>
        <w:rPr>
          <w:sz w:val="26"/>
          <w:szCs w:val="26"/>
        </w:rPr>
        <w:t xml:space="preserve">augment the appellate record with the amended abstract of judgment and any related minute order. (Cal. Rules of Court, rule 8.340(a)(1).) / </w:t>
      </w:r>
      <w:proofErr w:type="gramStart"/>
      <w:r>
        <w:rPr>
          <w:color w:val="008000"/>
          <w:sz w:val="26"/>
          <w:szCs w:val="26"/>
        </w:rPr>
        <w:t>notify</w:t>
      </w:r>
      <w:proofErr w:type="gramEnd"/>
      <w:r>
        <w:rPr>
          <w:color w:val="008000"/>
          <w:sz w:val="26"/>
          <w:szCs w:val="26"/>
        </w:rPr>
        <w:t xml:space="preserve"> the appellate court and all parties entitled to the record under rule 8.409 of the California Rules of Court. (Rule 8.410(b)(2).)</w:t>
      </w:r>
      <w:r w:rsidR="008D3203">
        <w:rPr>
          <w:sz w:val="26"/>
          <w:szCs w:val="26"/>
        </w:rPr>
        <w:t xml:space="preserve">] </w:t>
      </w:r>
      <w:r>
        <w:rPr>
          <w:sz w:val="26"/>
          <w:szCs w:val="26"/>
        </w:rPr>
        <w:t xml:space="preserve">Counsel also requests the clerk forward the </w:t>
      </w:r>
      <w:r w:rsidR="00E11DA7">
        <w:rPr>
          <w:sz w:val="26"/>
          <w:szCs w:val="26"/>
        </w:rPr>
        <w:t>[</w:t>
      </w:r>
      <w:r>
        <w:rPr>
          <w:sz w:val="26"/>
          <w:szCs w:val="26"/>
        </w:rPr>
        <w:t>amended abstract of judgment to the Department of Corrections and Rehabilitation /</w:t>
      </w:r>
      <w:r w:rsidRPr="00E11DA7">
        <w:rPr>
          <w:i/>
          <w:iCs/>
          <w:color w:val="9BBB59" w:themeColor="accent3"/>
          <w:sz w:val="26"/>
          <w:szCs w:val="26"/>
        </w:rPr>
        <w:t xml:space="preserve"> </w:t>
      </w:r>
      <w:r w:rsidR="00E11DA7">
        <w:rPr>
          <w:i/>
          <w:iCs/>
          <w:color w:val="008000"/>
          <w:sz w:val="26"/>
          <w:szCs w:val="26"/>
        </w:rPr>
        <w:t>amended disposition order to the P</w:t>
      </w:r>
      <w:r w:rsidR="00E11DA7" w:rsidRPr="00E11DA7">
        <w:rPr>
          <w:i/>
          <w:iCs/>
          <w:color w:val="008000"/>
          <w:sz w:val="26"/>
          <w:szCs w:val="26"/>
        </w:rPr>
        <w:t>robation Department or Secure Youth Treatment Facility</w:t>
      </w:r>
      <w:r>
        <w:rPr>
          <w:sz w:val="26"/>
          <w:szCs w:val="26"/>
        </w:rPr>
        <w:t>].</w:t>
      </w:r>
    </w:p>
    <w:p w14:paraId="16F19B02" w14:textId="77777777" w:rsidR="00D52009" w:rsidRDefault="00D52009" w:rsidP="00D52009">
      <w:pPr>
        <w:rPr>
          <w:sz w:val="26"/>
          <w:szCs w:val="26"/>
        </w:rPr>
      </w:pPr>
    </w:p>
    <w:p w14:paraId="4DD45FB0" w14:textId="77777777" w:rsidR="00D52009" w:rsidRDefault="00D52009" w:rsidP="00D52009">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Respectfully submitted,</w:t>
      </w:r>
    </w:p>
    <w:p w14:paraId="6767B31C" w14:textId="77777777" w:rsidR="00D52009" w:rsidRDefault="00D52009" w:rsidP="00D52009">
      <w:pPr>
        <w:rPr>
          <w:sz w:val="26"/>
          <w:szCs w:val="26"/>
        </w:rPr>
      </w:pPr>
    </w:p>
    <w:p w14:paraId="104F20A7" w14:textId="77777777" w:rsidR="00D52009" w:rsidRDefault="00D52009" w:rsidP="00D52009">
      <w:pPr>
        <w:rPr>
          <w:sz w:val="26"/>
          <w:szCs w:val="26"/>
        </w:rPr>
      </w:pPr>
    </w:p>
    <w:p w14:paraId="46A45439" w14:textId="77777777" w:rsidR="00D52009" w:rsidRDefault="00D52009" w:rsidP="00D52009">
      <w:pPr>
        <w:rPr>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i/>
          <w:iCs/>
          <w:color w:val="0000FF"/>
          <w:sz w:val="26"/>
          <w:szCs w:val="26"/>
        </w:rPr>
        <w:t>[Attorney’s name]</w:t>
      </w:r>
      <w:r>
        <w:rPr>
          <w:i/>
          <w:iCs/>
          <w:sz w:val="26"/>
          <w:szCs w:val="26"/>
        </w:rPr>
        <w:tab/>
      </w:r>
      <w:r>
        <w:rPr>
          <w:i/>
          <w:iCs/>
          <w:sz w:val="26"/>
          <w:szCs w:val="26"/>
        </w:rPr>
        <w:tab/>
      </w:r>
      <w:r>
        <w:rPr>
          <w:i/>
          <w:iCs/>
          <w:sz w:val="26"/>
          <w:szCs w:val="26"/>
        </w:rPr>
        <w:tab/>
      </w:r>
      <w:r>
        <w:rPr>
          <w:i/>
          <w:iCs/>
          <w:sz w:val="26"/>
          <w:szCs w:val="26"/>
        </w:rPr>
        <w:tab/>
      </w:r>
      <w:r>
        <w:rPr>
          <w:i/>
          <w:iCs/>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State Bar No. </w:t>
      </w:r>
      <w:r>
        <w:rPr>
          <w:i/>
          <w:iCs/>
          <w:color w:val="0000FF"/>
          <w:sz w:val="26"/>
          <w:szCs w:val="26"/>
        </w:rPr>
        <w:t>[number]</w:t>
      </w:r>
    </w:p>
    <w:p w14:paraId="76564BB1" w14:textId="77777777" w:rsidR="00E92694" w:rsidRDefault="00D52009" w:rsidP="00D52009">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Attorney for Defendant </w:t>
      </w:r>
      <w:r w:rsidR="00E92694">
        <w:rPr>
          <w:sz w:val="26"/>
          <w:szCs w:val="26"/>
        </w:rPr>
        <w:t xml:space="preserve">and </w:t>
      </w:r>
    </w:p>
    <w:p w14:paraId="293FF955" w14:textId="0C37AF70" w:rsidR="00D52009" w:rsidRDefault="00E92694" w:rsidP="00E92694">
      <w:pPr>
        <w:ind w:left="3600" w:firstLine="720"/>
        <w:rPr>
          <w:sz w:val="26"/>
          <w:szCs w:val="26"/>
        </w:rPr>
      </w:pPr>
      <w:r>
        <w:rPr>
          <w:sz w:val="26"/>
          <w:szCs w:val="26"/>
        </w:rPr>
        <w:t xml:space="preserve">Appellant </w:t>
      </w:r>
      <w:r w:rsidR="00D52009">
        <w:rPr>
          <w:i/>
          <w:iCs/>
          <w:color w:val="0000FF"/>
          <w:sz w:val="26"/>
          <w:szCs w:val="26"/>
        </w:rPr>
        <w:t>[name]</w:t>
      </w:r>
    </w:p>
    <w:p w14:paraId="164CF791" w14:textId="77777777" w:rsidR="00D52009" w:rsidRDefault="00D52009" w:rsidP="00D52009">
      <w:pPr>
        <w:rPr>
          <w:sz w:val="26"/>
          <w:szCs w:val="26"/>
        </w:rPr>
      </w:pPr>
    </w:p>
    <w:p w14:paraId="304453C1" w14:textId="64D63CB6" w:rsidR="00D52009" w:rsidRDefault="00D52009" w:rsidP="00D52009">
      <w:pPr>
        <w:rPr>
          <w:sz w:val="26"/>
          <w:szCs w:val="26"/>
        </w:rPr>
        <w:sectPr w:rsidR="00D52009" w:rsidSect="00D52009">
          <w:headerReference w:type="default" r:id="rId19"/>
          <w:footerReference w:type="default" r:id="rId20"/>
          <w:type w:val="continuous"/>
          <w:pgSz w:w="12240" w:h="15840"/>
          <w:pgMar w:top="2481" w:right="1440" w:bottom="1440" w:left="1440" w:header="1440" w:footer="1440" w:gutter="0"/>
          <w:cols w:space="720"/>
          <w:docGrid w:linePitch="272"/>
        </w:sectPr>
      </w:pPr>
    </w:p>
    <w:p w14:paraId="245534D0" w14:textId="77777777" w:rsidR="0072497D" w:rsidRDefault="0072497D" w:rsidP="00396667">
      <w:pPr>
        <w:rPr>
          <w:b/>
          <w:bCs/>
          <w:sz w:val="26"/>
          <w:szCs w:val="26"/>
        </w:rPr>
      </w:pPr>
    </w:p>
    <w:p w14:paraId="21E94895" w14:textId="1EAF6D13" w:rsidR="0072497D" w:rsidRDefault="0072497D" w:rsidP="0072497D">
      <w:pPr>
        <w:jc w:val="center"/>
        <w:rPr>
          <w:b/>
          <w:bCs/>
          <w:sz w:val="32"/>
          <w:szCs w:val="32"/>
        </w:rPr>
      </w:pPr>
      <w:r w:rsidRPr="007B793B">
        <w:rPr>
          <w:b/>
          <w:bCs/>
          <w:sz w:val="32"/>
          <w:szCs w:val="32"/>
        </w:rPr>
        <w:t xml:space="preserve">EXHIBIT </w:t>
      </w:r>
      <w:r>
        <w:rPr>
          <w:b/>
          <w:bCs/>
          <w:sz w:val="32"/>
          <w:szCs w:val="32"/>
        </w:rPr>
        <w:t>A</w:t>
      </w:r>
    </w:p>
    <w:p w14:paraId="3C3350D3" w14:textId="77777777" w:rsidR="0072497D" w:rsidRDefault="0072497D" w:rsidP="00D52009">
      <w:pPr>
        <w:jc w:val="center"/>
        <w:rPr>
          <w:b/>
          <w:bCs/>
          <w:sz w:val="26"/>
          <w:szCs w:val="26"/>
        </w:rPr>
      </w:pPr>
    </w:p>
    <w:p w14:paraId="69E721A7" w14:textId="77777777" w:rsidR="0072497D" w:rsidRDefault="0072497D" w:rsidP="00D52009">
      <w:pPr>
        <w:jc w:val="center"/>
        <w:rPr>
          <w:b/>
          <w:bCs/>
          <w:sz w:val="26"/>
          <w:szCs w:val="26"/>
        </w:rPr>
      </w:pPr>
    </w:p>
    <w:p w14:paraId="00CD4C55" w14:textId="77777777" w:rsidR="0072497D" w:rsidRDefault="0072497D" w:rsidP="00D52009">
      <w:pPr>
        <w:jc w:val="center"/>
        <w:rPr>
          <w:b/>
          <w:bCs/>
          <w:sz w:val="26"/>
          <w:szCs w:val="26"/>
        </w:rPr>
      </w:pPr>
    </w:p>
    <w:p w14:paraId="207E4E26" w14:textId="77777777" w:rsidR="0072497D" w:rsidRDefault="0072497D" w:rsidP="00D52009">
      <w:pPr>
        <w:jc w:val="center"/>
        <w:rPr>
          <w:b/>
          <w:bCs/>
          <w:sz w:val="26"/>
          <w:szCs w:val="26"/>
        </w:rPr>
      </w:pPr>
    </w:p>
    <w:p w14:paraId="2151A1A6" w14:textId="77777777" w:rsidR="0072497D" w:rsidRDefault="0072497D" w:rsidP="00D52009">
      <w:pPr>
        <w:jc w:val="center"/>
        <w:rPr>
          <w:b/>
          <w:bCs/>
          <w:sz w:val="26"/>
          <w:szCs w:val="26"/>
        </w:rPr>
      </w:pPr>
    </w:p>
    <w:p w14:paraId="19AB6268" w14:textId="77777777" w:rsidR="0072497D" w:rsidRDefault="0072497D" w:rsidP="00D52009">
      <w:pPr>
        <w:jc w:val="center"/>
        <w:rPr>
          <w:b/>
          <w:bCs/>
          <w:sz w:val="26"/>
          <w:szCs w:val="26"/>
        </w:rPr>
      </w:pPr>
    </w:p>
    <w:p w14:paraId="74C6C504" w14:textId="77777777" w:rsidR="0072497D" w:rsidRDefault="0072497D" w:rsidP="00D52009">
      <w:pPr>
        <w:jc w:val="center"/>
        <w:rPr>
          <w:b/>
          <w:bCs/>
          <w:sz w:val="26"/>
          <w:szCs w:val="26"/>
        </w:rPr>
      </w:pPr>
    </w:p>
    <w:p w14:paraId="5C4BB7DA" w14:textId="77777777" w:rsidR="0072497D" w:rsidRDefault="0072497D" w:rsidP="00D52009">
      <w:pPr>
        <w:jc w:val="center"/>
        <w:rPr>
          <w:b/>
          <w:bCs/>
          <w:sz w:val="26"/>
          <w:szCs w:val="26"/>
        </w:rPr>
      </w:pPr>
    </w:p>
    <w:p w14:paraId="24223C97" w14:textId="77777777" w:rsidR="0072497D" w:rsidRDefault="0072497D" w:rsidP="00D52009">
      <w:pPr>
        <w:jc w:val="center"/>
        <w:rPr>
          <w:b/>
          <w:bCs/>
          <w:sz w:val="26"/>
          <w:szCs w:val="26"/>
        </w:rPr>
      </w:pPr>
    </w:p>
    <w:p w14:paraId="1EF30A49" w14:textId="77777777" w:rsidR="0072497D" w:rsidRDefault="0072497D" w:rsidP="00D52009">
      <w:pPr>
        <w:jc w:val="center"/>
        <w:rPr>
          <w:b/>
          <w:bCs/>
          <w:sz w:val="26"/>
          <w:szCs w:val="26"/>
        </w:rPr>
      </w:pPr>
    </w:p>
    <w:p w14:paraId="28BC9BF4" w14:textId="77777777" w:rsidR="0072497D" w:rsidRDefault="0072497D" w:rsidP="00D52009">
      <w:pPr>
        <w:jc w:val="center"/>
        <w:rPr>
          <w:b/>
          <w:bCs/>
          <w:sz w:val="26"/>
          <w:szCs w:val="26"/>
        </w:rPr>
      </w:pPr>
    </w:p>
    <w:p w14:paraId="2F0ECF7B" w14:textId="77777777" w:rsidR="0072497D" w:rsidRDefault="0072497D" w:rsidP="00D52009">
      <w:pPr>
        <w:jc w:val="center"/>
        <w:rPr>
          <w:b/>
          <w:bCs/>
          <w:sz w:val="26"/>
          <w:szCs w:val="26"/>
        </w:rPr>
      </w:pPr>
    </w:p>
    <w:p w14:paraId="2CFB2932" w14:textId="77777777" w:rsidR="0072497D" w:rsidRDefault="0072497D" w:rsidP="00D52009">
      <w:pPr>
        <w:jc w:val="center"/>
        <w:rPr>
          <w:b/>
          <w:bCs/>
          <w:sz w:val="26"/>
          <w:szCs w:val="26"/>
        </w:rPr>
      </w:pPr>
    </w:p>
    <w:p w14:paraId="4A6F52C1" w14:textId="77777777" w:rsidR="0072497D" w:rsidRDefault="0072497D" w:rsidP="00D52009">
      <w:pPr>
        <w:jc w:val="center"/>
        <w:rPr>
          <w:b/>
          <w:bCs/>
          <w:sz w:val="26"/>
          <w:szCs w:val="26"/>
        </w:rPr>
      </w:pPr>
    </w:p>
    <w:p w14:paraId="79DB48D6" w14:textId="77777777" w:rsidR="0072497D" w:rsidRDefault="0072497D" w:rsidP="00D52009">
      <w:pPr>
        <w:jc w:val="center"/>
        <w:rPr>
          <w:b/>
          <w:bCs/>
          <w:sz w:val="26"/>
          <w:szCs w:val="26"/>
        </w:rPr>
      </w:pPr>
    </w:p>
    <w:p w14:paraId="759D5CE5" w14:textId="77777777" w:rsidR="0072497D" w:rsidRDefault="0072497D" w:rsidP="00D52009">
      <w:pPr>
        <w:jc w:val="center"/>
        <w:rPr>
          <w:b/>
          <w:bCs/>
          <w:sz w:val="26"/>
          <w:szCs w:val="26"/>
        </w:rPr>
      </w:pPr>
    </w:p>
    <w:p w14:paraId="29FCA6C0" w14:textId="77777777" w:rsidR="0072497D" w:rsidRDefault="0072497D" w:rsidP="00D52009">
      <w:pPr>
        <w:jc w:val="center"/>
        <w:rPr>
          <w:b/>
          <w:bCs/>
          <w:sz w:val="26"/>
          <w:szCs w:val="26"/>
        </w:rPr>
      </w:pPr>
    </w:p>
    <w:p w14:paraId="7E3BB1DC" w14:textId="77777777" w:rsidR="0072497D" w:rsidRDefault="0072497D" w:rsidP="00D52009">
      <w:pPr>
        <w:jc w:val="center"/>
        <w:rPr>
          <w:b/>
          <w:bCs/>
          <w:sz w:val="26"/>
          <w:szCs w:val="26"/>
        </w:rPr>
      </w:pPr>
    </w:p>
    <w:p w14:paraId="0C927D9E" w14:textId="77777777" w:rsidR="0072497D" w:rsidRDefault="0072497D" w:rsidP="00D52009">
      <w:pPr>
        <w:jc w:val="center"/>
        <w:rPr>
          <w:b/>
          <w:bCs/>
          <w:sz w:val="26"/>
          <w:szCs w:val="26"/>
        </w:rPr>
      </w:pPr>
    </w:p>
    <w:p w14:paraId="26B2FF62" w14:textId="77777777" w:rsidR="0072497D" w:rsidRDefault="0072497D" w:rsidP="00D52009">
      <w:pPr>
        <w:jc w:val="center"/>
        <w:rPr>
          <w:b/>
          <w:bCs/>
          <w:sz w:val="26"/>
          <w:szCs w:val="26"/>
        </w:rPr>
      </w:pPr>
    </w:p>
    <w:p w14:paraId="53110A6E" w14:textId="77777777" w:rsidR="0072497D" w:rsidRDefault="0072497D" w:rsidP="00D52009">
      <w:pPr>
        <w:jc w:val="center"/>
        <w:rPr>
          <w:b/>
          <w:bCs/>
          <w:sz w:val="26"/>
          <w:szCs w:val="26"/>
        </w:rPr>
      </w:pPr>
    </w:p>
    <w:p w14:paraId="145C2C51" w14:textId="77777777" w:rsidR="0072497D" w:rsidRDefault="0072497D" w:rsidP="00D52009">
      <w:pPr>
        <w:jc w:val="center"/>
        <w:rPr>
          <w:b/>
          <w:bCs/>
          <w:sz w:val="26"/>
          <w:szCs w:val="26"/>
        </w:rPr>
      </w:pPr>
    </w:p>
    <w:p w14:paraId="01EA618A" w14:textId="77777777" w:rsidR="0072497D" w:rsidRDefault="0072497D" w:rsidP="00D52009">
      <w:pPr>
        <w:jc w:val="center"/>
        <w:rPr>
          <w:b/>
          <w:bCs/>
          <w:sz w:val="26"/>
          <w:szCs w:val="26"/>
        </w:rPr>
      </w:pPr>
    </w:p>
    <w:p w14:paraId="545917D4" w14:textId="77777777" w:rsidR="0072497D" w:rsidRDefault="0072497D" w:rsidP="00D52009">
      <w:pPr>
        <w:jc w:val="center"/>
        <w:rPr>
          <w:b/>
          <w:bCs/>
          <w:sz w:val="26"/>
          <w:szCs w:val="26"/>
        </w:rPr>
      </w:pPr>
    </w:p>
    <w:p w14:paraId="43ADEDC1" w14:textId="77777777" w:rsidR="0072497D" w:rsidRDefault="0072497D" w:rsidP="00D52009">
      <w:pPr>
        <w:jc w:val="center"/>
        <w:rPr>
          <w:b/>
          <w:bCs/>
          <w:sz w:val="26"/>
          <w:szCs w:val="26"/>
        </w:rPr>
      </w:pPr>
    </w:p>
    <w:p w14:paraId="0CCD752D" w14:textId="77777777" w:rsidR="0072497D" w:rsidRDefault="0072497D" w:rsidP="00D52009">
      <w:pPr>
        <w:jc w:val="center"/>
        <w:rPr>
          <w:b/>
          <w:bCs/>
          <w:sz w:val="26"/>
          <w:szCs w:val="26"/>
        </w:rPr>
      </w:pPr>
    </w:p>
    <w:p w14:paraId="5C38AB5E" w14:textId="77777777" w:rsidR="0072497D" w:rsidRDefault="0072497D" w:rsidP="00D52009">
      <w:pPr>
        <w:jc w:val="center"/>
        <w:rPr>
          <w:b/>
          <w:bCs/>
          <w:sz w:val="26"/>
          <w:szCs w:val="26"/>
        </w:rPr>
      </w:pPr>
    </w:p>
    <w:p w14:paraId="4991564B" w14:textId="77777777" w:rsidR="0072497D" w:rsidRDefault="0072497D" w:rsidP="00D52009">
      <w:pPr>
        <w:jc w:val="center"/>
        <w:rPr>
          <w:b/>
          <w:bCs/>
          <w:sz w:val="26"/>
          <w:szCs w:val="26"/>
        </w:rPr>
      </w:pPr>
    </w:p>
    <w:p w14:paraId="41AF4953" w14:textId="77777777" w:rsidR="0072497D" w:rsidRDefault="0072497D" w:rsidP="00D52009">
      <w:pPr>
        <w:jc w:val="center"/>
        <w:rPr>
          <w:b/>
          <w:bCs/>
          <w:sz w:val="26"/>
          <w:szCs w:val="26"/>
        </w:rPr>
      </w:pPr>
    </w:p>
    <w:p w14:paraId="2841C67D" w14:textId="77777777" w:rsidR="0072497D" w:rsidRDefault="0072497D" w:rsidP="00D52009">
      <w:pPr>
        <w:jc w:val="center"/>
        <w:rPr>
          <w:b/>
          <w:bCs/>
          <w:sz w:val="26"/>
          <w:szCs w:val="26"/>
        </w:rPr>
      </w:pPr>
    </w:p>
    <w:p w14:paraId="078EE1CF" w14:textId="77777777" w:rsidR="0072497D" w:rsidRDefault="0072497D" w:rsidP="00D52009">
      <w:pPr>
        <w:jc w:val="center"/>
        <w:rPr>
          <w:b/>
          <w:bCs/>
          <w:sz w:val="26"/>
          <w:szCs w:val="26"/>
        </w:rPr>
      </w:pPr>
    </w:p>
    <w:p w14:paraId="4267B6BA" w14:textId="77777777" w:rsidR="0072497D" w:rsidRDefault="0072497D" w:rsidP="00D52009">
      <w:pPr>
        <w:jc w:val="center"/>
        <w:rPr>
          <w:b/>
          <w:bCs/>
          <w:sz w:val="26"/>
          <w:szCs w:val="26"/>
        </w:rPr>
      </w:pPr>
    </w:p>
    <w:p w14:paraId="0157FDC5" w14:textId="77777777" w:rsidR="0072497D" w:rsidRDefault="0072497D" w:rsidP="00D52009">
      <w:pPr>
        <w:jc w:val="center"/>
        <w:rPr>
          <w:b/>
          <w:bCs/>
          <w:sz w:val="26"/>
          <w:szCs w:val="26"/>
        </w:rPr>
      </w:pPr>
    </w:p>
    <w:p w14:paraId="06F8B7CF" w14:textId="77777777" w:rsidR="0072497D" w:rsidRDefault="0072497D" w:rsidP="00D52009">
      <w:pPr>
        <w:jc w:val="center"/>
        <w:rPr>
          <w:b/>
          <w:bCs/>
          <w:sz w:val="26"/>
          <w:szCs w:val="26"/>
        </w:rPr>
      </w:pPr>
    </w:p>
    <w:p w14:paraId="179A6285" w14:textId="77777777" w:rsidR="0072497D" w:rsidRDefault="0072497D" w:rsidP="00D52009">
      <w:pPr>
        <w:jc w:val="center"/>
        <w:rPr>
          <w:b/>
          <w:bCs/>
          <w:sz w:val="26"/>
          <w:szCs w:val="26"/>
        </w:rPr>
      </w:pPr>
    </w:p>
    <w:p w14:paraId="701EE999" w14:textId="77777777" w:rsidR="0072497D" w:rsidRDefault="0072497D" w:rsidP="00D52009">
      <w:pPr>
        <w:jc w:val="center"/>
        <w:rPr>
          <w:b/>
          <w:bCs/>
          <w:sz w:val="26"/>
          <w:szCs w:val="26"/>
        </w:rPr>
      </w:pPr>
    </w:p>
    <w:p w14:paraId="7CDF942D" w14:textId="77777777" w:rsidR="0072497D" w:rsidRDefault="0072497D" w:rsidP="00D52009">
      <w:pPr>
        <w:jc w:val="center"/>
        <w:rPr>
          <w:b/>
          <w:bCs/>
          <w:sz w:val="26"/>
          <w:szCs w:val="26"/>
        </w:rPr>
      </w:pPr>
    </w:p>
    <w:p w14:paraId="635D817D" w14:textId="77777777" w:rsidR="00396667" w:rsidRDefault="00396667" w:rsidP="00D52009">
      <w:pPr>
        <w:jc w:val="center"/>
        <w:rPr>
          <w:b/>
          <w:bCs/>
          <w:sz w:val="26"/>
          <w:szCs w:val="26"/>
        </w:rPr>
      </w:pPr>
    </w:p>
    <w:p w14:paraId="73F85487" w14:textId="77777777" w:rsidR="00396667" w:rsidRDefault="00396667" w:rsidP="00D52009">
      <w:pPr>
        <w:jc w:val="center"/>
        <w:rPr>
          <w:b/>
          <w:bCs/>
          <w:sz w:val="26"/>
          <w:szCs w:val="26"/>
        </w:rPr>
      </w:pPr>
    </w:p>
    <w:p w14:paraId="2F32C80F" w14:textId="77777777" w:rsidR="005642E6" w:rsidRDefault="005642E6" w:rsidP="00D52009">
      <w:pPr>
        <w:jc w:val="center"/>
        <w:rPr>
          <w:b/>
          <w:bCs/>
          <w:sz w:val="26"/>
          <w:szCs w:val="26"/>
        </w:rPr>
      </w:pPr>
    </w:p>
    <w:p w14:paraId="5673844D" w14:textId="77777777" w:rsidR="0072497D" w:rsidRDefault="0072497D" w:rsidP="0072497D">
      <w:pPr>
        <w:jc w:val="center"/>
        <w:rPr>
          <w:b/>
          <w:bCs/>
          <w:sz w:val="32"/>
          <w:szCs w:val="32"/>
        </w:rPr>
      </w:pPr>
      <w:r w:rsidRPr="007B793B">
        <w:rPr>
          <w:b/>
          <w:bCs/>
          <w:sz w:val="32"/>
          <w:szCs w:val="32"/>
        </w:rPr>
        <w:lastRenderedPageBreak/>
        <w:t xml:space="preserve">EXHIBIT </w:t>
      </w:r>
      <w:r>
        <w:rPr>
          <w:b/>
          <w:bCs/>
          <w:sz w:val="32"/>
          <w:szCs w:val="32"/>
        </w:rPr>
        <w:t>B</w:t>
      </w:r>
    </w:p>
    <w:p w14:paraId="679BE99B" w14:textId="77777777" w:rsidR="0072497D" w:rsidRDefault="0072497D" w:rsidP="00D52009">
      <w:pPr>
        <w:jc w:val="center"/>
        <w:rPr>
          <w:b/>
          <w:bCs/>
          <w:sz w:val="26"/>
          <w:szCs w:val="26"/>
        </w:rPr>
      </w:pPr>
    </w:p>
    <w:p w14:paraId="1FBF7F85" w14:textId="77777777" w:rsidR="0072497D" w:rsidRDefault="0072497D" w:rsidP="00D52009">
      <w:pPr>
        <w:jc w:val="center"/>
        <w:rPr>
          <w:b/>
          <w:bCs/>
          <w:sz w:val="26"/>
          <w:szCs w:val="26"/>
        </w:rPr>
      </w:pPr>
    </w:p>
    <w:p w14:paraId="5E82007A" w14:textId="77777777" w:rsidR="0072497D" w:rsidRDefault="0072497D" w:rsidP="00D52009">
      <w:pPr>
        <w:jc w:val="center"/>
        <w:rPr>
          <w:b/>
          <w:bCs/>
          <w:sz w:val="26"/>
          <w:szCs w:val="26"/>
        </w:rPr>
      </w:pPr>
    </w:p>
    <w:p w14:paraId="4204B621" w14:textId="77777777" w:rsidR="0072497D" w:rsidRDefault="0072497D" w:rsidP="00D52009">
      <w:pPr>
        <w:jc w:val="center"/>
        <w:rPr>
          <w:b/>
          <w:bCs/>
          <w:sz w:val="26"/>
          <w:szCs w:val="26"/>
        </w:rPr>
      </w:pPr>
    </w:p>
    <w:p w14:paraId="2C9475AF" w14:textId="77777777" w:rsidR="0072497D" w:rsidRDefault="0072497D" w:rsidP="00D52009">
      <w:pPr>
        <w:jc w:val="center"/>
        <w:rPr>
          <w:b/>
          <w:bCs/>
          <w:sz w:val="26"/>
          <w:szCs w:val="26"/>
        </w:rPr>
      </w:pPr>
    </w:p>
    <w:p w14:paraId="6AD5AA0B" w14:textId="77777777" w:rsidR="0072497D" w:rsidRDefault="0072497D" w:rsidP="00D52009">
      <w:pPr>
        <w:jc w:val="center"/>
        <w:rPr>
          <w:b/>
          <w:bCs/>
          <w:sz w:val="26"/>
          <w:szCs w:val="26"/>
        </w:rPr>
      </w:pPr>
    </w:p>
    <w:p w14:paraId="43840241" w14:textId="77777777" w:rsidR="0072497D" w:rsidRDefault="0072497D" w:rsidP="00D52009">
      <w:pPr>
        <w:jc w:val="center"/>
        <w:rPr>
          <w:b/>
          <w:bCs/>
          <w:sz w:val="26"/>
          <w:szCs w:val="26"/>
        </w:rPr>
      </w:pPr>
    </w:p>
    <w:p w14:paraId="410DD5A2" w14:textId="77777777" w:rsidR="0072497D" w:rsidRDefault="0072497D" w:rsidP="00D52009">
      <w:pPr>
        <w:jc w:val="center"/>
        <w:rPr>
          <w:b/>
          <w:bCs/>
          <w:sz w:val="26"/>
          <w:szCs w:val="26"/>
        </w:rPr>
      </w:pPr>
    </w:p>
    <w:p w14:paraId="31220239" w14:textId="77777777" w:rsidR="0072497D" w:rsidRDefault="0072497D" w:rsidP="00D52009">
      <w:pPr>
        <w:jc w:val="center"/>
        <w:rPr>
          <w:b/>
          <w:bCs/>
          <w:sz w:val="26"/>
          <w:szCs w:val="26"/>
        </w:rPr>
      </w:pPr>
    </w:p>
    <w:p w14:paraId="488B7975" w14:textId="77777777" w:rsidR="0072497D" w:rsidRDefault="0072497D" w:rsidP="00D52009">
      <w:pPr>
        <w:jc w:val="center"/>
        <w:rPr>
          <w:b/>
          <w:bCs/>
          <w:sz w:val="26"/>
          <w:szCs w:val="26"/>
        </w:rPr>
      </w:pPr>
    </w:p>
    <w:p w14:paraId="2E60F2C4" w14:textId="77777777" w:rsidR="0072497D" w:rsidRDefault="0072497D" w:rsidP="00D52009">
      <w:pPr>
        <w:jc w:val="center"/>
        <w:rPr>
          <w:b/>
          <w:bCs/>
          <w:sz w:val="26"/>
          <w:szCs w:val="26"/>
        </w:rPr>
      </w:pPr>
    </w:p>
    <w:p w14:paraId="48F3AB0C" w14:textId="77777777" w:rsidR="0072497D" w:rsidRDefault="0072497D" w:rsidP="00D52009">
      <w:pPr>
        <w:jc w:val="center"/>
        <w:rPr>
          <w:b/>
          <w:bCs/>
          <w:sz w:val="26"/>
          <w:szCs w:val="26"/>
        </w:rPr>
      </w:pPr>
    </w:p>
    <w:p w14:paraId="5D7E487E" w14:textId="77777777" w:rsidR="0072497D" w:rsidRDefault="0072497D" w:rsidP="00D52009">
      <w:pPr>
        <w:jc w:val="center"/>
        <w:rPr>
          <w:b/>
          <w:bCs/>
          <w:sz w:val="26"/>
          <w:szCs w:val="26"/>
        </w:rPr>
      </w:pPr>
    </w:p>
    <w:p w14:paraId="0717CB93" w14:textId="77777777" w:rsidR="0072497D" w:rsidRDefault="0072497D" w:rsidP="00D52009">
      <w:pPr>
        <w:jc w:val="center"/>
        <w:rPr>
          <w:b/>
          <w:bCs/>
          <w:sz w:val="26"/>
          <w:szCs w:val="26"/>
        </w:rPr>
      </w:pPr>
    </w:p>
    <w:p w14:paraId="33605C28" w14:textId="77777777" w:rsidR="0072497D" w:rsidRDefault="0072497D" w:rsidP="00D52009">
      <w:pPr>
        <w:jc w:val="center"/>
        <w:rPr>
          <w:b/>
          <w:bCs/>
          <w:sz w:val="26"/>
          <w:szCs w:val="26"/>
        </w:rPr>
      </w:pPr>
    </w:p>
    <w:p w14:paraId="59D7565B" w14:textId="77777777" w:rsidR="0072497D" w:rsidRDefault="0072497D" w:rsidP="00D52009">
      <w:pPr>
        <w:jc w:val="center"/>
        <w:rPr>
          <w:b/>
          <w:bCs/>
          <w:sz w:val="26"/>
          <w:szCs w:val="26"/>
        </w:rPr>
      </w:pPr>
    </w:p>
    <w:p w14:paraId="1510E9D4" w14:textId="77777777" w:rsidR="0072497D" w:rsidRDefault="0072497D" w:rsidP="00D52009">
      <w:pPr>
        <w:jc w:val="center"/>
        <w:rPr>
          <w:b/>
          <w:bCs/>
          <w:sz w:val="26"/>
          <w:szCs w:val="26"/>
        </w:rPr>
      </w:pPr>
    </w:p>
    <w:p w14:paraId="711E3F8C" w14:textId="77777777" w:rsidR="0072497D" w:rsidRDefault="0072497D" w:rsidP="00D52009">
      <w:pPr>
        <w:jc w:val="center"/>
        <w:rPr>
          <w:b/>
          <w:bCs/>
          <w:sz w:val="26"/>
          <w:szCs w:val="26"/>
        </w:rPr>
      </w:pPr>
    </w:p>
    <w:p w14:paraId="256DBA46" w14:textId="77777777" w:rsidR="0072497D" w:rsidRDefault="0072497D" w:rsidP="00D52009">
      <w:pPr>
        <w:jc w:val="center"/>
        <w:rPr>
          <w:b/>
          <w:bCs/>
          <w:sz w:val="26"/>
          <w:szCs w:val="26"/>
        </w:rPr>
      </w:pPr>
    </w:p>
    <w:p w14:paraId="0F4EEECB" w14:textId="77777777" w:rsidR="0072497D" w:rsidRDefault="0072497D" w:rsidP="00D52009">
      <w:pPr>
        <w:jc w:val="center"/>
        <w:rPr>
          <w:b/>
          <w:bCs/>
          <w:sz w:val="26"/>
          <w:szCs w:val="26"/>
        </w:rPr>
      </w:pPr>
    </w:p>
    <w:p w14:paraId="3D2AFBD4" w14:textId="77777777" w:rsidR="0072497D" w:rsidRDefault="0072497D" w:rsidP="00D52009">
      <w:pPr>
        <w:jc w:val="center"/>
        <w:rPr>
          <w:b/>
          <w:bCs/>
          <w:sz w:val="26"/>
          <w:szCs w:val="26"/>
        </w:rPr>
      </w:pPr>
    </w:p>
    <w:p w14:paraId="1F2A7026" w14:textId="77777777" w:rsidR="0072497D" w:rsidRDefault="0072497D" w:rsidP="00D52009">
      <w:pPr>
        <w:jc w:val="center"/>
        <w:rPr>
          <w:b/>
          <w:bCs/>
          <w:sz w:val="26"/>
          <w:szCs w:val="26"/>
        </w:rPr>
      </w:pPr>
    </w:p>
    <w:p w14:paraId="0BD419A8" w14:textId="77777777" w:rsidR="0072497D" w:rsidRDefault="0072497D" w:rsidP="00D52009">
      <w:pPr>
        <w:jc w:val="center"/>
        <w:rPr>
          <w:b/>
          <w:bCs/>
          <w:sz w:val="26"/>
          <w:szCs w:val="26"/>
        </w:rPr>
      </w:pPr>
    </w:p>
    <w:p w14:paraId="1CCC1D29" w14:textId="77777777" w:rsidR="0072497D" w:rsidRDefault="0072497D" w:rsidP="00D52009">
      <w:pPr>
        <w:jc w:val="center"/>
        <w:rPr>
          <w:b/>
          <w:bCs/>
          <w:sz w:val="26"/>
          <w:szCs w:val="26"/>
        </w:rPr>
      </w:pPr>
    </w:p>
    <w:p w14:paraId="31809F37" w14:textId="77777777" w:rsidR="0072497D" w:rsidRDefault="0072497D" w:rsidP="00D52009">
      <w:pPr>
        <w:jc w:val="center"/>
        <w:rPr>
          <w:b/>
          <w:bCs/>
          <w:sz w:val="26"/>
          <w:szCs w:val="26"/>
        </w:rPr>
      </w:pPr>
    </w:p>
    <w:p w14:paraId="048BDF66" w14:textId="77777777" w:rsidR="0072497D" w:rsidRDefault="0072497D" w:rsidP="00D52009">
      <w:pPr>
        <w:jc w:val="center"/>
        <w:rPr>
          <w:b/>
          <w:bCs/>
          <w:sz w:val="26"/>
          <w:szCs w:val="26"/>
        </w:rPr>
      </w:pPr>
    </w:p>
    <w:p w14:paraId="5495BA25" w14:textId="77777777" w:rsidR="0072497D" w:rsidRDefault="0072497D" w:rsidP="00D52009">
      <w:pPr>
        <w:jc w:val="center"/>
        <w:rPr>
          <w:b/>
          <w:bCs/>
          <w:sz w:val="26"/>
          <w:szCs w:val="26"/>
        </w:rPr>
      </w:pPr>
    </w:p>
    <w:p w14:paraId="6469250D" w14:textId="77777777" w:rsidR="0072497D" w:rsidRDefault="0072497D" w:rsidP="00D52009">
      <w:pPr>
        <w:jc w:val="center"/>
        <w:rPr>
          <w:b/>
          <w:bCs/>
          <w:sz w:val="26"/>
          <w:szCs w:val="26"/>
        </w:rPr>
      </w:pPr>
    </w:p>
    <w:p w14:paraId="3849D9B4" w14:textId="77777777" w:rsidR="0072497D" w:rsidRDefault="0072497D" w:rsidP="00D52009">
      <w:pPr>
        <w:jc w:val="center"/>
        <w:rPr>
          <w:b/>
          <w:bCs/>
          <w:sz w:val="26"/>
          <w:szCs w:val="26"/>
        </w:rPr>
      </w:pPr>
    </w:p>
    <w:p w14:paraId="7E8302F3" w14:textId="77777777" w:rsidR="0072497D" w:rsidRDefault="0072497D" w:rsidP="00D52009">
      <w:pPr>
        <w:jc w:val="center"/>
        <w:rPr>
          <w:b/>
          <w:bCs/>
          <w:sz w:val="26"/>
          <w:szCs w:val="26"/>
        </w:rPr>
      </w:pPr>
    </w:p>
    <w:p w14:paraId="5C1160D8" w14:textId="77777777" w:rsidR="0072497D" w:rsidRDefault="0072497D" w:rsidP="00D52009">
      <w:pPr>
        <w:jc w:val="center"/>
        <w:rPr>
          <w:b/>
          <w:bCs/>
          <w:sz w:val="26"/>
          <w:szCs w:val="26"/>
        </w:rPr>
      </w:pPr>
    </w:p>
    <w:p w14:paraId="7120776E" w14:textId="77777777" w:rsidR="0072497D" w:rsidRDefault="0072497D" w:rsidP="00D52009">
      <w:pPr>
        <w:jc w:val="center"/>
        <w:rPr>
          <w:b/>
          <w:bCs/>
          <w:sz w:val="26"/>
          <w:szCs w:val="26"/>
        </w:rPr>
      </w:pPr>
    </w:p>
    <w:p w14:paraId="640BCBBC" w14:textId="77777777" w:rsidR="0072497D" w:rsidRDefault="0072497D" w:rsidP="00D52009">
      <w:pPr>
        <w:jc w:val="center"/>
        <w:rPr>
          <w:b/>
          <w:bCs/>
          <w:sz w:val="26"/>
          <w:szCs w:val="26"/>
        </w:rPr>
      </w:pPr>
    </w:p>
    <w:p w14:paraId="47CAB834" w14:textId="77777777" w:rsidR="0072497D" w:rsidRDefault="0072497D" w:rsidP="00D52009">
      <w:pPr>
        <w:jc w:val="center"/>
        <w:rPr>
          <w:b/>
          <w:bCs/>
          <w:sz w:val="26"/>
          <w:szCs w:val="26"/>
        </w:rPr>
      </w:pPr>
    </w:p>
    <w:p w14:paraId="5416ABAE" w14:textId="77777777" w:rsidR="0072497D" w:rsidRDefault="0072497D" w:rsidP="00D52009">
      <w:pPr>
        <w:jc w:val="center"/>
        <w:rPr>
          <w:b/>
          <w:bCs/>
          <w:sz w:val="26"/>
          <w:szCs w:val="26"/>
        </w:rPr>
      </w:pPr>
    </w:p>
    <w:p w14:paraId="1715B8C4" w14:textId="77777777" w:rsidR="0072497D" w:rsidRDefault="0072497D" w:rsidP="00D52009">
      <w:pPr>
        <w:jc w:val="center"/>
        <w:rPr>
          <w:b/>
          <w:bCs/>
          <w:sz w:val="26"/>
          <w:szCs w:val="26"/>
        </w:rPr>
      </w:pPr>
    </w:p>
    <w:p w14:paraId="539C2D1F" w14:textId="77777777" w:rsidR="00396667" w:rsidRDefault="00396667" w:rsidP="00D52009">
      <w:pPr>
        <w:jc w:val="center"/>
        <w:rPr>
          <w:b/>
          <w:bCs/>
          <w:sz w:val="26"/>
          <w:szCs w:val="26"/>
        </w:rPr>
      </w:pPr>
    </w:p>
    <w:p w14:paraId="1103F944" w14:textId="77777777" w:rsidR="00396667" w:rsidRDefault="00396667" w:rsidP="00D52009">
      <w:pPr>
        <w:jc w:val="center"/>
        <w:rPr>
          <w:b/>
          <w:bCs/>
          <w:sz w:val="26"/>
          <w:szCs w:val="26"/>
        </w:rPr>
      </w:pPr>
    </w:p>
    <w:p w14:paraId="693BB660" w14:textId="77777777" w:rsidR="00396667" w:rsidRDefault="00396667" w:rsidP="00D52009">
      <w:pPr>
        <w:jc w:val="center"/>
        <w:rPr>
          <w:b/>
          <w:bCs/>
          <w:sz w:val="26"/>
          <w:szCs w:val="26"/>
        </w:rPr>
      </w:pPr>
    </w:p>
    <w:p w14:paraId="272B1980" w14:textId="77777777" w:rsidR="00396667" w:rsidRDefault="00396667" w:rsidP="00D52009">
      <w:pPr>
        <w:jc w:val="center"/>
        <w:rPr>
          <w:b/>
          <w:bCs/>
          <w:sz w:val="26"/>
          <w:szCs w:val="26"/>
        </w:rPr>
      </w:pPr>
    </w:p>
    <w:p w14:paraId="6B83FA76" w14:textId="77777777" w:rsidR="00396667" w:rsidRDefault="00396667" w:rsidP="00D52009">
      <w:pPr>
        <w:jc w:val="center"/>
        <w:rPr>
          <w:b/>
          <w:bCs/>
          <w:sz w:val="26"/>
          <w:szCs w:val="26"/>
        </w:rPr>
      </w:pPr>
    </w:p>
    <w:p w14:paraId="72861D68" w14:textId="77777777" w:rsidR="005642E6" w:rsidRDefault="005642E6" w:rsidP="00D52009">
      <w:pPr>
        <w:jc w:val="center"/>
        <w:rPr>
          <w:b/>
          <w:bCs/>
          <w:sz w:val="26"/>
          <w:szCs w:val="26"/>
        </w:rPr>
      </w:pPr>
    </w:p>
    <w:p w14:paraId="484DEFA6" w14:textId="663A6F88" w:rsidR="00D52009" w:rsidRPr="0072497D" w:rsidRDefault="00D52009" w:rsidP="00D52009">
      <w:pPr>
        <w:jc w:val="center"/>
        <w:rPr>
          <w:sz w:val="26"/>
          <w:szCs w:val="26"/>
        </w:rPr>
      </w:pPr>
      <w:r w:rsidRPr="0072497D">
        <w:rPr>
          <w:b/>
          <w:bCs/>
          <w:sz w:val="26"/>
          <w:szCs w:val="26"/>
        </w:rPr>
        <w:lastRenderedPageBreak/>
        <w:t>PROOF OF SERVICE</w:t>
      </w:r>
    </w:p>
    <w:p w14:paraId="70EF99A7" w14:textId="77777777" w:rsidR="00D52009" w:rsidRPr="0072497D" w:rsidRDefault="00D52009" w:rsidP="00D52009">
      <w:pPr>
        <w:rPr>
          <w:sz w:val="26"/>
          <w:szCs w:val="26"/>
        </w:rPr>
      </w:pPr>
    </w:p>
    <w:p w14:paraId="32E6A084" w14:textId="77777777" w:rsidR="00794AFC" w:rsidRPr="0072497D" w:rsidRDefault="00D52009" w:rsidP="00D52009">
      <w:pPr>
        <w:jc w:val="center"/>
        <w:rPr>
          <w:sz w:val="26"/>
          <w:szCs w:val="26"/>
        </w:rPr>
      </w:pPr>
      <w:r w:rsidRPr="0072497D">
        <w:rPr>
          <w:i/>
          <w:iCs/>
          <w:color w:val="0000FF"/>
          <w:sz w:val="26"/>
          <w:szCs w:val="26"/>
        </w:rPr>
        <w:t>[Include district attorney and trial counsel.]</w:t>
      </w:r>
    </w:p>
    <w:sectPr w:rsidR="00794AFC" w:rsidRPr="0072497D" w:rsidSect="00396667">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B189D" w14:textId="77777777" w:rsidR="00AA6A9C" w:rsidRDefault="00AA6A9C" w:rsidP="00D52009">
      <w:r>
        <w:separator/>
      </w:r>
    </w:p>
  </w:endnote>
  <w:endnote w:type="continuationSeparator" w:id="0">
    <w:p w14:paraId="50DBCF77" w14:textId="77777777" w:rsidR="00AA6A9C" w:rsidRDefault="00AA6A9C" w:rsidP="00D5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0C3A" w14:textId="77777777" w:rsidR="00DC3129" w:rsidRDefault="00DC3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66CA2" w14:textId="70B395CC" w:rsidR="005642E6" w:rsidRDefault="00375644" w:rsidP="00375644">
    <w:pPr>
      <w:pStyle w:val="Footer"/>
      <w:tabs>
        <w:tab w:val="clear" w:pos="4680"/>
        <w:tab w:val="clear" w:pos="9360"/>
        <w:tab w:val="left" w:pos="546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F825A" w14:textId="77777777" w:rsidR="00DC3129" w:rsidRDefault="00DC31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A4903" w14:textId="77777777" w:rsidR="00382150" w:rsidRDefault="00382150">
    <w:pPr>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A0D0" w14:textId="77777777" w:rsidR="00375644" w:rsidRDefault="0037564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61191" w14:textId="77777777" w:rsidR="00AA6A9C" w:rsidRDefault="00AA6A9C" w:rsidP="00D52009">
      <w:r>
        <w:separator/>
      </w:r>
    </w:p>
  </w:footnote>
  <w:footnote w:type="continuationSeparator" w:id="0">
    <w:p w14:paraId="26202792" w14:textId="77777777" w:rsidR="00AA6A9C" w:rsidRDefault="00AA6A9C" w:rsidP="00D52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14F8B" w14:textId="77777777" w:rsidR="00D52009" w:rsidRPr="00D52009" w:rsidRDefault="00D52009" w:rsidP="00D52009">
    <w:pPr>
      <w:rPr>
        <w:sz w:val="26"/>
        <w:szCs w:val="26"/>
      </w:rPr>
    </w:pPr>
    <w:r w:rsidRPr="00D52009">
      <w:rPr>
        <w:sz w:val="26"/>
        <w:szCs w:val="26"/>
      </w:rPr>
      <w:t>Penal Code section 1237.</w:t>
    </w:r>
    <w:r w:rsidR="00A623B8">
      <w:rPr>
        <w:sz w:val="26"/>
        <w:szCs w:val="26"/>
      </w:rPr>
      <w:t>2</w:t>
    </w:r>
    <w:r w:rsidRPr="00D52009">
      <w:rPr>
        <w:sz w:val="26"/>
        <w:szCs w:val="26"/>
      </w:rPr>
      <w:t xml:space="preserve"> Request for Correction of</w:t>
    </w:r>
    <w:r w:rsidR="00A623B8">
      <w:rPr>
        <w:sz w:val="26"/>
        <w:szCs w:val="26"/>
      </w:rPr>
      <w:t xml:space="preserve"> </w:t>
    </w:r>
    <w:r w:rsidR="00A623B8">
      <w:rPr>
        <w:i/>
        <w:iCs/>
        <w:color w:val="0000FF"/>
        <w:sz w:val="26"/>
        <w:szCs w:val="26"/>
      </w:rPr>
      <w:t>[state the appropriate fines, penalty assessments, surcharges, fees or costs at issue]</w:t>
    </w:r>
  </w:p>
  <w:p w14:paraId="70B5696D" w14:textId="77777777" w:rsidR="00D52009" w:rsidRPr="00D52009" w:rsidRDefault="00D52009" w:rsidP="00D52009">
    <w:pPr>
      <w:rPr>
        <w:sz w:val="26"/>
        <w:szCs w:val="26"/>
      </w:rPr>
    </w:pPr>
    <w:r w:rsidRPr="00D52009">
      <w:rPr>
        <w:i/>
        <w:iCs/>
        <w:sz w:val="26"/>
        <w:szCs w:val="26"/>
      </w:rPr>
      <w:t xml:space="preserve">People v. </w:t>
    </w:r>
    <w:r w:rsidRPr="00D52009">
      <w:rPr>
        <w:i/>
        <w:iCs/>
        <w:color w:val="0000FF"/>
        <w:sz w:val="26"/>
        <w:szCs w:val="26"/>
      </w:rPr>
      <w:t xml:space="preserve">[client’s name] </w:t>
    </w:r>
    <w:r w:rsidRPr="00D52009">
      <w:rPr>
        <w:i/>
        <w:iCs/>
        <w:color w:val="008000"/>
        <w:sz w:val="26"/>
        <w:szCs w:val="26"/>
      </w:rPr>
      <w:t>/ In re [client’s first name, last initial]</w:t>
    </w:r>
  </w:p>
  <w:p w14:paraId="7A9A63F2" w14:textId="77777777" w:rsidR="00D52009" w:rsidRPr="00D52009" w:rsidRDefault="00D52009" w:rsidP="00D52009">
    <w:pPr>
      <w:rPr>
        <w:sz w:val="26"/>
        <w:szCs w:val="26"/>
      </w:rPr>
    </w:pPr>
    <w:r w:rsidRPr="00D52009">
      <w:rPr>
        <w:sz w:val="26"/>
        <w:szCs w:val="26"/>
      </w:rPr>
      <w:t xml:space="preserve">Superior Court No. </w:t>
    </w:r>
    <w:r w:rsidRPr="00D52009">
      <w:rPr>
        <w:i/>
        <w:iCs/>
        <w:color w:val="0000FF"/>
        <w:sz w:val="26"/>
        <w:szCs w:val="26"/>
      </w:rPr>
      <w:t>[number]</w:t>
    </w:r>
  </w:p>
  <w:p w14:paraId="0FF923BE" w14:textId="77777777" w:rsidR="00D52009" w:rsidRDefault="00D52009" w:rsidP="00D52009">
    <w:pPr>
      <w:rPr>
        <w:i/>
        <w:iCs/>
        <w:color w:val="0000FF"/>
        <w:sz w:val="26"/>
        <w:szCs w:val="26"/>
      </w:rPr>
    </w:pPr>
    <w:r w:rsidRPr="00D52009">
      <w:rPr>
        <w:sz w:val="26"/>
        <w:szCs w:val="26"/>
      </w:rPr>
      <w:t xml:space="preserve">Court of Appeal No. </w:t>
    </w:r>
    <w:r w:rsidRPr="00D52009">
      <w:rPr>
        <w:i/>
        <w:iCs/>
        <w:color w:val="0000FF"/>
        <w:sz w:val="26"/>
        <w:szCs w:val="26"/>
      </w:rPr>
      <w:t>[number]</w:t>
    </w:r>
  </w:p>
  <w:p w14:paraId="63DCE7FE" w14:textId="77777777" w:rsidR="00A94F90" w:rsidRPr="00D52009" w:rsidRDefault="00A94F90" w:rsidP="00D52009">
    <w:pPr>
      <w:rPr>
        <w:i/>
        <w:iCs/>
        <w:color w:val="0000FF"/>
        <w:sz w:val="26"/>
        <w:szCs w:val="26"/>
      </w:rPr>
    </w:pPr>
  </w:p>
  <w:p w14:paraId="2CBCEF6A" w14:textId="77777777" w:rsidR="00D52009" w:rsidRDefault="00D52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FA177" w14:textId="77777777" w:rsidR="00DC3129" w:rsidRDefault="00DC3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21978" w14:textId="77777777" w:rsidR="00DC3129" w:rsidRDefault="00DC31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C7AC0" w14:textId="77777777" w:rsidR="005642E6" w:rsidRPr="00D52009" w:rsidRDefault="005642E6" w:rsidP="005642E6">
    <w:pPr>
      <w:rPr>
        <w:sz w:val="26"/>
        <w:szCs w:val="26"/>
      </w:rPr>
    </w:pPr>
    <w:r w:rsidRPr="00D52009">
      <w:rPr>
        <w:sz w:val="26"/>
        <w:szCs w:val="26"/>
      </w:rPr>
      <w:t>Penal Code section 1237.</w:t>
    </w:r>
    <w:r>
      <w:rPr>
        <w:sz w:val="26"/>
        <w:szCs w:val="26"/>
      </w:rPr>
      <w:t>2</w:t>
    </w:r>
    <w:r w:rsidRPr="00D52009">
      <w:rPr>
        <w:sz w:val="26"/>
        <w:szCs w:val="26"/>
      </w:rPr>
      <w:t xml:space="preserve"> Request for Correction of</w:t>
    </w:r>
    <w:r>
      <w:rPr>
        <w:sz w:val="26"/>
        <w:szCs w:val="26"/>
      </w:rPr>
      <w:t xml:space="preserve"> </w:t>
    </w:r>
    <w:r>
      <w:rPr>
        <w:i/>
        <w:iCs/>
        <w:color w:val="0000FF"/>
        <w:sz w:val="26"/>
        <w:szCs w:val="26"/>
      </w:rPr>
      <w:t>[state the appropriate fines, penalty assessments, surcharges, fees or costs at issue]</w:t>
    </w:r>
  </w:p>
  <w:p w14:paraId="79CDC42E" w14:textId="77777777" w:rsidR="005642E6" w:rsidRPr="00D52009" w:rsidRDefault="005642E6" w:rsidP="005642E6">
    <w:pPr>
      <w:rPr>
        <w:sz w:val="26"/>
        <w:szCs w:val="26"/>
      </w:rPr>
    </w:pPr>
    <w:r w:rsidRPr="00D52009">
      <w:rPr>
        <w:i/>
        <w:iCs/>
        <w:sz w:val="26"/>
        <w:szCs w:val="26"/>
      </w:rPr>
      <w:t xml:space="preserve">People v. </w:t>
    </w:r>
    <w:r w:rsidRPr="00D52009">
      <w:rPr>
        <w:i/>
        <w:iCs/>
        <w:color w:val="0000FF"/>
        <w:sz w:val="26"/>
        <w:szCs w:val="26"/>
      </w:rPr>
      <w:t xml:space="preserve">[client’s name] </w:t>
    </w:r>
    <w:r w:rsidRPr="00D52009">
      <w:rPr>
        <w:i/>
        <w:iCs/>
        <w:color w:val="008000"/>
        <w:sz w:val="26"/>
        <w:szCs w:val="26"/>
      </w:rPr>
      <w:t>/ In re [client’s first name, last initial]</w:t>
    </w:r>
  </w:p>
  <w:p w14:paraId="65EC0DE6" w14:textId="77777777" w:rsidR="005642E6" w:rsidRPr="00D52009" w:rsidRDefault="005642E6" w:rsidP="005642E6">
    <w:pPr>
      <w:rPr>
        <w:sz w:val="26"/>
        <w:szCs w:val="26"/>
      </w:rPr>
    </w:pPr>
    <w:r w:rsidRPr="00D52009">
      <w:rPr>
        <w:sz w:val="26"/>
        <w:szCs w:val="26"/>
      </w:rPr>
      <w:t xml:space="preserve">Superior Court No. </w:t>
    </w:r>
    <w:r w:rsidRPr="00D52009">
      <w:rPr>
        <w:i/>
        <w:iCs/>
        <w:color w:val="0000FF"/>
        <w:sz w:val="26"/>
        <w:szCs w:val="26"/>
      </w:rPr>
      <w:t>[number]</w:t>
    </w:r>
  </w:p>
  <w:p w14:paraId="10D04670" w14:textId="01292216" w:rsidR="00396667" w:rsidRDefault="005642E6" w:rsidP="005642E6">
    <w:pPr>
      <w:rPr>
        <w:i/>
        <w:iCs/>
        <w:color w:val="0000FF"/>
        <w:sz w:val="26"/>
        <w:szCs w:val="26"/>
      </w:rPr>
    </w:pPr>
    <w:r w:rsidRPr="00D52009">
      <w:rPr>
        <w:sz w:val="26"/>
        <w:szCs w:val="26"/>
      </w:rPr>
      <w:t xml:space="preserve">Court of Appeal No. </w:t>
    </w:r>
    <w:r w:rsidRPr="00D52009">
      <w:rPr>
        <w:i/>
        <w:iCs/>
        <w:color w:val="0000FF"/>
        <w:sz w:val="26"/>
        <w:szCs w:val="26"/>
      </w:rPr>
      <w:t>[number]</w:t>
    </w:r>
  </w:p>
  <w:p w14:paraId="176C338F" w14:textId="44B7D541" w:rsidR="005F2342" w:rsidRPr="005F2342" w:rsidRDefault="005F2342" w:rsidP="005642E6">
    <w:pPr>
      <w:rPr>
        <w:sz w:val="26"/>
        <w:szCs w:val="26"/>
      </w:rPr>
    </w:pPr>
    <w:r>
      <w:rPr>
        <w:sz w:val="26"/>
        <w:szCs w:val="26"/>
      </w:rPr>
      <w:t xml:space="preserve">Page </w:t>
    </w:r>
    <w:r w:rsidR="00DC3129" w:rsidRPr="00D52009">
      <w:rPr>
        <w:i/>
        <w:iCs/>
        <w:color w:val="0000FF"/>
        <w:sz w:val="26"/>
        <w:szCs w:val="26"/>
      </w:rPr>
      <w:t>[number]</w:t>
    </w:r>
  </w:p>
  <w:p w14:paraId="739034E3" w14:textId="77777777" w:rsidR="005642E6" w:rsidRPr="005642E6" w:rsidRDefault="005642E6" w:rsidP="005642E6">
    <w:pPr>
      <w:rPr>
        <w:i/>
        <w:iCs/>
        <w:color w:val="0000FF"/>
        <w:sz w:val="26"/>
        <w:szCs w:val="2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7945" w14:textId="77777777" w:rsidR="00382150" w:rsidRPr="00D52009" w:rsidRDefault="00382150" w:rsidP="00D52009">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7898C" w14:textId="77777777" w:rsidR="00396667" w:rsidRPr="00D52009" w:rsidRDefault="00396667" w:rsidP="00D52009">
    <w:pPr>
      <w:pStyle w:val="Header"/>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09"/>
    <w:rsid w:val="00175F9C"/>
    <w:rsid w:val="0019620F"/>
    <w:rsid w:val="001A51C4"/>
    <w:rsid w:val="001A7F19"/>
    <w:rsid w:val="001B6A51"/>
    <w:rsid w:val="001C76FF"/>
    <w:rsid w:val="001D26BB"/>
    <w:rsid w:val="001D76DD"/>
    <w:rsid w:val="0031637F"/>
    <w:rsid w:val="00375644"/>
    <w:rsid w:val="00382150"/>
    <w:rsid w:val="00396667"/>
    <w:rsid w:val="003B44DC"/>
    <w:rsid w:val="004C31A4"/>
    <w:rsid w:val="0051257E"/>
    <w:rsid w:val="00533963"/>
    <w:rsid w:val="005642E6"/>
    <w:rsid w:val="005B079D"/>
    <w:rsid w:val="005B2495"/>
    <w:rsid w:val="005F2342"/>
    <w:rsid w:val="00633CF6"/>
    <w:rsid w:val="00687DFE"/>
    <w:rsid w:val="006B278F"/>
    <w:rsid w:val="006B5CC2"/>
    <w:rsid w:val="00723B4E"/>
    <w:rsid w:val="0072497D"/>
    <w:rsid w:val="00794AFC"/>
    <w:rsid w:val="0086102E"/>
    <w:rsid w:val="008A5A4A"/>
    <w:rsid w:val="008A79D7"/>
    <w:rsid w:val="008D3203"/>
    <w:rsid w:val="008E0955"/>
    <w:rsid w:val="00995893"/>
    <w:rsid w:val="009B0359"/>
    <w:rsid w:val="00A02F35"/>
    <w:rsid w:val="00A623B8"/>
    <w:rsid w:val="00A7706E"/>
    <w:rsid w:val="00A94F90"/>
    <w:rsid w:val="00AA6A9C"/>
    <w:rsid w:val="00B03846"/>
    <w:rsid w:val="00B3099F"/>
    <w:rsid w:val="00BD1AD7"/>
    <w:rsid w:val="00BF1895"/>
    <w:rsid w:val="00CC0FB6"/>
    <w:rsid w:val="00CD06C6"/>
    <w:rsid w:val="00D52009"/>
    <w:rsid w:val="00D867BB"/>
    <w:rsid w:val="00DB5DBD"/>
    <w:rsid w:val="00DC3129"/>
    <w:rsid w:val="00E11DA7"/>
    <w:rsid w:val="00E55330"/>
    <w:rsid w:val="00E92694"/>
    <w:rsid w:val="00E93C12"/>
    <w:rsid w:val="00FE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7F6B5"/>
  <w15:docId w15:val="{20C28F13-335F-4308-ABEB-F619D230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009"/>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009"/>
    <w:pPr>
      <w:tabs>
        <w:tab w:val="center" w:pos="4680"/>
        <w:tab w:val="right" w:pos="9360"/>
      </w:tabs>
    </w:pPr>
  </w:style>
  <w:style w:type="character" w:customStyle="1" w:styleId="HeaderChar">
    <w:name w:val="Header Char"/>
    <w:basedOn w:val="DefaultParagraphFont"/>
    <w:link w:val="Header"/>
    <w:uiPriority w:val="99"/>
    <w:rsid w:val="00D52009"/>
    <w:rPr>
      <w:rFonts w:ascii="Times New Roman" w:hAnsi="Times New Roman" w:cs="Times New Roman"/>
      <w:sz w:val="20"/>
      <w:szCs w:val="20"/>
    </w:rPr>
  </w:style>
  <w:style w:type="paragraph" w:styleId="Footer">
    <w:name w:val="footer"/>
    <w:basedOn w:val="Normal"/>
    <w:link w:val="FooterChar"/>
    <w:uiPriority w:val="99"/>
    <w:unhideWhenUsed/>
    <w:rsid w:val="00D52009"/>
    <w:pPr>
      <w:tabs>
        <w:tab w:val="center" w:pos="4680"/>
        <w:tab w:val="right" w:pos="9360"/>
      </w:tabs>
    </w:pPr>
  </w:style>
  <w:style w:type="character" w:customStyle="1" w:styleId="FooterChar">
    <w:name w:val="Footer Char"/>
    <w:basedOn w:val="DefaultParagraphFont"/>
    <w:link w:val="Footer"/>
    <w:uiPriority w:val="99"/>
    <w:rsid w:val="00D52009"/>
    <w:rPr>
      <w:rFonts w:ascii="Times New Roman" w:hAnsi="Times New Roman" w:cs="Times New Roman"/>
      <w:sz w:val="20"/>
      <w:szCs w:val="20"/>
    </w:rPr>
  </w:style>
  <w:style w:type="character" w:styleId="Hyperlink">
    <w:name w:val="Hyperlink"/>
    <w:uiPriority w:val="99"/>
    <w:unhideWhenUsed/>
    <w:rsid w:val="00A02F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622198">
      <w:bodyDiv w:val="1"/>
      <w:marLeft w:val="0"/>
      <w:marRight w:val="0"/>
      <w:marTop w:val="0"/>
      <w:marBottom w:val="0"/>
      <w:divBdr>
        <w:top w:val="none" w:sz="0" w:space="0" w:color="auto"/>
        <w:left w:val="none" w:sz="0" w:space="0" w:color="auto"/>
        <w:bottom w:val="none" w:sz="0" w:space="0" w:color="auto"/>
        <w:right w:val="none" w:sz="0" w:space="0" w:color="auto"/>
      </w:divBdr>
      <w:divsChild>
        <w:div w:id="1715229743">
          <w:marLeft w:val="0"/>
          <w:marRight w:val="0"/>
          <w:marTop w:val="0"/>
          <w:marBottom w:val="0"/>
          <w:divBdr>
            <w:top w:val="none" w:sz="0" w:space="0" w:color="auto"/>
            <w:left w:val="none" w:sz="0" w:space="0" w:color="auto"/>
            <w:bottom w:val="none" w:sz="0" w:space="0" w:color="auto"/>
            <w:right w:val="none" w:sz="0" w:space="0" w:color="auto"/>
          </w:divBdr>
          <w:divsChild>
            <w:div w:id="124564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i-sandiego.com/legal-resourc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adi-sandiego.com/panel/manual.asp" TargetMode="Externa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C0D70-B2CA-4728-A409-32D80B0E9ECC}">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2.xml><?xml version="1.0" encoding="utf-8"?>
<ds:datastoreItem xmlns:ds="http://schemas.openxmlformats.org/officeDocument/2006/customXml" ds:itemID="{65298FE5-6080-474F-9EB5-D956CAE50DE6}">
  <ds:schemaRefs>
    <ds:schemaRef ds:uri="http://schemas.microsoft.com/sharepoint/v3/contenttype/forms"/>
  </ds:schemaRefs>
</ds:datastoreItem>
</file>

<file path=customXml/itemProps3.xml><?xml version="1.0" encoding="utf-8"?>
<ds:datastoreItem xmlns:ds="http://schemas.openxmlformats.org/officeDocument/2006/customXml" ds:itemID="{E486F8E0-2E16-44CE-B1F0-CFB6C6A54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27E66-B56A-4E78-8C72-0422CBB3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672</Words>
  <Characters>3836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2025-06-04T16:42:00Z</dcterms:created>
  <dcterms:modified xsi:type="dcterms:W3CDTF">2025-06-04T16:42:00Z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